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BA84BD" w14:textId="77777777" w:rsidR="00A34165" w:rsidRPr="00194ED5" w:rsidRDefault="0092105E" w:rsidP="0024624D">
      <w:pPr>
        <w:jc w:val="center"/>
        <w:rPr>
          <w:rFonts w:ascii="Arial" w:hAnsi="Arial" w:cs="Arial"/>
          <w:b/>
        </w:rPr>
      </w:pPr>
      <w:r>
        <w:rPr>
          <w:rFonts w:ascii="Arial" w:hAnsi="Arial" w:cs="Arial"/>
          <w:b/>
        </w:rPr>
        <w:t>T</w:t>
      </w:r>
      <w:r w:rsidR="00A34165" w:rsidRPr="00194ED5">
        <w:rPr>
          <w:rFonts w:ascii="Arial" w:hAnsi="Arial" w:cs="Arial"/>
          <w:b/>
        </w:rPr>
        <w:t>he Parish of St Mary-the-Virgin, Wivenhoe</w:t>
      </w:r>
    </w:p>
    <w:p w14:paraId="50CC7C62" w14:textId="1CB523BE" w:rsidR="00146408" w:rsidRDefault="00FB2582" w:rsidP="00FB2582">
      <w:pPr>
        <w:ind w:left="-720" w:right="-514"/>
        <w:jc w:val="center"/>
        <w:rPr>
          <w:rFonts w:ascii="Arial" w:hAnsi="Arial" w:cs="Arial"/>
          <w:b/>
        </w:rPr>
      </w:pPr>
      <w:r w:rsidRPr="00194ED5">
        <w:rPr>
          <w:rFonts w:ascii="Arial" w:hAnsi="Arial" w:cs="Arial"/>
          <w:b/>
        </w:rPr>
        <w:t xml:space="preserve">Minutes of the </w:t>
      </w:r>
      <w:r w:rsidR="00A34165" w:rsidRPr="00194ED5">
        <w:rPr>
          <w:rFonts w:ascii="Arial" w:hAnsi="Arial" w:cs="Arial"/>
          <w:b/>
        </w:rPr>
        <w:t xml:space="preserve">PCC Meeting on </w:t>
      </w:r>
      <w:r w:rsidR="009E22FA" w:rsidRPr="00194ED5">
        <w:rPr>
          <w:rFonts w:ascii="Arial" w:hAnsi="Arial" w:cs="Arial"/>
          <w:b/>
        </w:rPr>
        <w:t xml:space="preserve">Tuesday </w:t>
      </w:r>
      <w:r w:rsidR="00336E5F">
        <w:rPr>
          <w:rFonts w:ascii="Arial" w:hAnsi="Arial" w:cs="Arial"/>
          <w:b/>
        </w:rPr>
        <w:t>1</w:t>
      </w:r>
      <w:r w:rsidR="00146408">
        <w:rPr>
          <w:rFonts w:ascii="Arial" w:hAnsi="Arial" w:cs="Arial"/>
          <w:b/>
        </w:rPr>
        <w:t>0</w:t>
      </w:r>
      <w:r w:rsidR="00146408" w:rsidRPr="00146408">
        <w:rPr>
          <w:rFonts w:ascii="Arial" w:hAnsi="Arial" w:cs="Arial"/>
          <w:b/>
          <w:vertAlign w:val="superscript"/>
        </w:rPr>
        <w:t>th</w:t>
      </w:r>
      <w:r w:rsidR="00146408">
        <w:rPr>
          <w:rFonts w:ascii="Arial" w:hAnsi="Arial" w:cs="Arial"/>
          <w:b/>
        </w:rPr>
        <w:t xml:space="preserve"> </w:t>
      </w:r>
      <w:r w:rsidR="001F416E">
        <w:rPr>
          <w:rFonts w:ascii="Arial" w:hAnsi="Arial" w:cs="Arial"/>
          <w:b/>
        </w:rPr>
        <w:t>March</w:t>
      </w:r>
      <w:r w:rsidR="00FE19B4">
        <w:rPr>
          <w:rFonts w:ascii="Arial" w:hAnsi="Arial" w:cs="Arial"/>
          <w:b/>
        </w:rPr>
        <w:t xml:space="preserve"> 202</w:t>
      </w:r>
      <w:r w:rsidR="00336E5F">
        <w:rPr>
          <w:rFonts w:ascii="Arial" w:hAnsi="Arial" w:cs="Arial"/>
          <w:b/>
        </w:rPr>
        <w:t>6</w:t>
      </w:r>
      <w:r w:rsidR="00A34165" w:rsidRPr="00194ED5">
        <w:rPr>
          <w:rFonts w:ascii="Arial" w:hAnsi="Arial" w:cs="Arial"/>
          <w:b/>
        </w:rPr>
        <w:t xml:space="preserve"> </w:t>
      </w:r>
    </w:p>
    <w:p w14:paraId="3A203688" w14:textId="4FCCA16E" w:rsidR="00A34165" w:rsidRDefault="00E970E1" w:rsidP="00FB2582">
      <w:pPr>
        <w:ind w:left="-720" w:right="-514"/>
        <w:jc w:val="center"/>
        <w:rPr>
          <w:rFonts w:ascii="Arial" w:hAnsi="Arial" w:cs="Arial"/>
          <w:b/>
        </w:rPr>
      </w:pPr>
      <w:r w:rsidRPr="00194ED5">
        <w:rPr>
          <w:rFonts w:ascii="Arial" w:hAnsi="Arial" w:cs="Arial"/>
          <w:b/>
        </w:rPr>
        <w:t>at</w:t>
      </w:r>
      <w:r w:rsidR="004E63EC" w:rsidRPr="00194ED5">
        <w:rPr>
          <w:rFonts w:ascii="Arial" w:hAnsi="Arial" w:cs="Arial"/>
          <w:b/>
        </w:rPr>
        <w:t xml:space="preserve"> </w:t>
      </w:r>
      <w:r w:rsidR="00A34165" w:rsidRPr="00194ED5">
        <w:rPr>
          <w:rFonts w:ascii="Arial" w:hAnsi="Arial" w:cs="Arial"/>
          <w:b/>
        </w:rPr>
        <w:t>7.30pm</w:t>
      </w:r>
      <w:r w:rsidR="009C558D" w:rsidRPr="00194ED5">
        <w:rPr>
          <w:rFonts w:ascii="Arial" w:hAnsi="Arial" w:cs="Arial"/>
          <w:b/>
        </w:rPr>
        <w:t xml:space="preserve"> </w:t>
      </w:r>
      <w:r w:rsidR="0075292C">
        <w:rPr>
          <w:rFonts w:ascii="Arial" w:hAnsi="Arial" w:cs="Arial"/>
          <w:b/>
        </w:rPr>
        <w:t>in The Annexe</w:t>
      </w:r>
    </w:p>
    <w:p w14:paraId="00D8C22C" w14:textId="77777777" w:rsidR="00194ED5" w:rsidRPr="00D424C4" w:rsidRDefault="00194ED5" w:rsidP="00FB2582">
      <w:pPr>
        <w:ind w:left="-720" w:right="-514"/>
        <w:jc w:val="center"/>
        <w:rPr>
          <w:rFonts w:ascii="Arial" w:hAnsi="Arial" w:cs="Arial"/>
          <w:b/>
          <w:sz w:val="16"/>
          <w:szCs w:val="16"/>
        </w:rPr>
      </w:pPr>
    </w:p>
    <w:tbl>
      <w:tblPr>
        <w:tblW w:w="9589" w:type="dxa"/>
        <w:tblInd w:w="-522"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589"/>
      </w:tblGrid>
      <w:tr w:rsidR="009E4DAE" w:rsidRPr="00194ED5" w14:paraId="4F3F3EE1" w14:textId="77777777" w:rsidTr="009E4DAE">
        <w:trPr>
          <w:trHeight w:val="332"/>
        </w:trPr>
        <w:tc>
          <w:tcPr>
            <w:tcW w:w="9589" w:type="dxa"/>
          </w:tcPr>
          <w:p w14:paraId="169DBF65" w14:textId="2EA9C705" w:rsidR="009E4DAE" w:rsidRPr="00D27E6E" w:rsidRDefault="009E4DAE" w:rsidP="00BE696E">
            <w:pPr>
              <w:pStyle w:val="NoSpacing"/>
              <w:rPr>
                <w:rFonts w:cs="Arial"/>
                <w:b/>
                <w:bCs/>
                <w:i/>
                <w:color w:val="FF0000"/>
                <w:szCs w:val="22"/>
              </w:rPr>
            </w:pPr>
            <w:r w:rsidRPr="00194ED5">
              <w:rPr>
                <w:rFonts w:cs="Arial"/>
                <w:b/>
              </w:rPr>
              <w:t>To w</w:t>
            </w:r>
            <w:r w:rsidRPr="00194ED5">
              <w:rPr>
                <w:rFonts w:cs="Arial"/>
                <w:b/>
                <w:szCs w:val="22"/>
              </w:rPr>
              <w:t>elcome &amp; opening prayer</w:t>
            </w:r>
            <w:r w:rsidRPr="00E97EDD">
              <w:rPr>
                <w:rFonts w:cs="Arial"/>
                <w:color w:val="EE0000"/>
                <w:szCs w:val="22"/>
              </w:rPr>
              <w:t xml:space="preserve">: </w:t>
            </w:r>
            <w:r w:rsidRPr="00927D66">
              <w:rPr>
                <w:rFonts w:cs="Arial"/>
                <w:szCs w:val="22"/>
              </w:rPr>
              <w:t xml:space="preserve">Erwin </w:t>
            </w:r>
            <w:r w:rsidRPr="00957039">
              <w:rPr>
                <w:rFonts w:cs="Arial"/>
                <w:szCs w:val="22"/>
              </w:rPr>
              <w:t>opened the meeting with prayers about resting in Christ and sharing tasks</w:t>
            </w:r>
            <w:r>
              <w:rPr>
                <w:rFonts w:cs="Arial"/>
                <w:szCs w:val="22"/>
              </w:rPr>
              <w:t>.</w:t>
            </w:r>
            <w:r w:rsidRPr="00957039">
              <w:rPr>
                <w:rFonts w:cs="Arial"/>
                <w:szCs w:val="22"/>
              </w:rPr>
              <w:t xml:space="preserve">  Gill </w:t>
            </w:r>
            <w:r>
              <w:rPr>
                <w:rFonts w:cs="Arial"/>
                <w:szCs w:val="22"/>
              </w:rPr>
              <w:t xml:space="preserve">Black </w:t>
            </w:r>
            <w:r w:rsidRPr="00957039">
              <w:rPr>
                <w:rFonts w:cs="Arial"/>
                <w:szCs w:val="22"/>
              </w:rPr>
              <w:t xml:space="preserve">our </w:t>
            </w:r>
            <w:r>
              <w:rPr>
                <w:rFonts w:cs="Arial"/>
                <w:szCs w:val="22"/>
              </w:rPr>
              <w:t xml:space="preserve">Parish </w:t>
            </w:r>
            <w:r w:rsidRPr="00957039">
              <w:rPr>
                <w:rFonts w:cs="Arial"/>
                <w:szCs w:val="22"/>
              </w:rPr>
              <w:t>Safeguarding Officer was welcomed to the meeting.</w:t>
            </w:r>
          </w:p>
        </w:tc>
      </w:tr>
      <w:tr w:rsidR="009E4DAE" w:rsidRPr="00194ED5" w14:paraId="71662200" w14:textId="77777777" w:rsidTr="009E4DAE">
        <w:tc>
          <w:tcPr>
            <w:tcW w:w="9589" w:type="dxa"/>
          </w:tcPr>
          <w:p w14:paraId="485C2297" w14:textId="31D1F455" w:rsidR="009E4DAE" w:rsidRPr="00E9613E" w:rsidRDefault="009E4DAE" w:rsidP="00E9613E">
            <w:pPr>
              <w:pStyle w:val="NoSpacing"/>
              <w:rPr>
                <w:rFonts w:cs="Arial"/>
                <w:color w:val="EE0000"/>
                <w:szCs w:val="22"/>
              </w:rPr>
            </w:pPr>
            <w:r w:rsidRPr="001C513D">
              <w:rPr>
                <w:rFonts w:cs="Arial"/>
                <w:b/>
                <w:szCs w:val="22"/>
              </w:rPr>
              <w:t xml:space="preserve">Present: </w:t>
            </w:r>
            <w:r w:rsidRPr="002C54CC">
              <w:rPr>
                <w:rFonts w:cs="Arial"/>
                <w:szCs w:val="22"/>
              </w:rPr>
              <w:t xml:space="preserve">Erwin Lammens, </w:t>
            </w:r>
            <w:r w:rsidRPr="00876D10">
              <w:rPr>
                <w:rFonts w:cs="Arial"/>
                <w:szCs w:val="22"/>
              </w:rPr>
              <w:t>Douglas McCormick</w:t>
            </w:r>
            <w:r>
              <w:rPr>
                <w:rFonts w:cs="Arial"/>
                <w:szCs w:val="22"/>
              </w:rPr>
              <w:t>;</w:t>
            </w:r>
            <w:r w:rsidRPr="002C54CC">
              <w:rPr>
                <w:rFonts w:cs="Arial"/>
                <w:szCs w:val="22"/>
              </w:rPr>
              <w:t xml:space="preserve"> Rick Cawley; </w:t>
            </w:r>
            <w:r w:rsidRPr="002C54CC">
              <w:rPr>
                <w:bCs/>
              </w:rPr>
              <w:t xml:space="preserve">Bonnie Hill; </w:t>
            </w:r>
            <w:r w:rsidRPr="00876D10">
              <w:rPr>
                <w:rFonts w:cs="Arial"/>
                <w:szCs w:val="22"/>
              </w:rPr>
              <w:t>David Harrison</w:t>
            </w:r>
            <w:r w:rsidRPr="002C54CC">
              <w:rPr>
                <w:rFonts w:cs="Arial"/>
                <w:szCs w:val="22"/>
              </w:rPr>
              <w:t xml:space="preserve">; Heather Edwards; Mary Jakens; </w:t>
            </w:r>
            <w:r w:rsidRPr="001C513D">
              <w:rPr>
                <w:rFonts w:cs="Arial"/>
                <w:szCs w:val="22"/>
              </w:rPr>
              <w:t>Kerry Rooke</w:t>
            </w:r>
            <w:r>
              <w:rPr>
                <w:rFonts w:cs="Arial"/>
                <w:szCs w:val="22"/>
              </w:rPr>
              <w:t>;</w:t>
            </w:r>
            <w:r w:rsidRPr="002C54CC">
              <w:rPr>
                <w:rFonts w:cs="Arial"/>
                <w:szCs w:val="22"/>
              </w:rPr>
              <w:t xml:space="preserve"> </w:t>
            </w:r>
            <w:r>
              <w:rPr>
                <w:rFonts w:cs="Arial"/>
                <w:szCs w:val="22"/>
              </w:rPr>
              <w:t xml:space="preserve">Lucy Crocker; Hannah Cole; </w:t>
            </w:r>
            <w:r w:rsidRPr="00382E81">
              <w:rPr>
                <w:rFonts w:cs="Arial"/>
                <w:szCs w:val="22"/>
              </w:rPr>
              <w:t>Martin Lucas</w:t>
            </w:r>
            <w:r>
              <w:rPr>
                <w:rFonts w:cs="Arial"/>
                <w:szCs w:val="22"/>
              </w:rPr>
              <w:t xml:space="preserve"> Sandra Osborne,</w:t>
            </w:r>
            <w:r>
              <w:rPr>
                <w:rFonts w:cs="Arial"/>
                <w:strike/>
                <w:szCs w:val="22"/>
              </w:rPr>
              <w:t xml:space="preserve"> </w:t>
            </w:r>
            <w:r w:rsidRPr="00382E81">
              <w:rPr>
                <w:rFonts w:cs="Arial"/>
                <w:szCs w:val="22"/>
              </w:rPr>
              <w:t>Sam Belcher</w:t>
            </w:r>
            <w:r>
              <w:rPr>
                <w:rFonts w:cs="Arial"/>
                <w:szCs w:val="22"/>
              </w:rPr>
              <w:t>.</w:t>
            </w:r>
            <w:r w:rsidRPr="00382E81">
              <w:rPr>
                <w:rFonts w:cs="Arial"/>
                <w:szCs w:val="22"/>
              </w:rPr>
              <w:t xml:space="preserve"> </w:t>
            </w:r>
            <w:r>
              <w:rPr>
                <w:rFonts w:cs="Arial"/>
                <w:szCs w:val="22"/>
              </w:rPr>
              <w:t>Glyn Stanway and Gill Black in attendance</w:t>
            </w:r>
          </w:p>
        </w:tc>
      </w:tr>
      <w:tr w:rsidR="009E4DAE" w:rsidRPr="00194ED5" w14:paraId="2941C437" w14:textId="77777777" w:rsidTr="009E4DAE">
        <w:tc>
          <w:tcPr>
            <w:tcW w:w="9589" w:type="dxa"/>
          </w:tcPr>
          <w:p w14:paraId="76335F4B" w14:textId="55356000" w:rsidR="009E4DAE" w:rsidRPr="00382E81" w:rsidRDefault="009E4DAE" w:rsidP="00366FE2">
            <w:pPr>
              <w:pStyle w:val="NoSpacing"/>
              <w:rPr>
                <w:bCs/>
              </w:rPr>
            </w:pPr>
            <w:r w:rsidRPr="00382E81">
              <w:rPr>
                <w:b/>
              </w:rPr>
              <w:t>Apologies</w:t>
            </w:r>
            <w:r w:rsidRPr="00382E81">
              <w:rPr>
                <w:bCs/>
              </w:rPr>
              <w:t>:</w:t>
            </w:r>
            <w:r w:rsidRPr="00382E81">
              <w:rPr>
                <w:rFonts w:cs="Arial"/>
                <w:szCs w:val="22"/>
              </w:rPr>
              <w:t xml:space="preserve"> Nick Gustard; Gary Ranford; Gio Timms-Bruno</w:t>
            </w:r>
          </w:p>
        </w:tc>
      </w:tr>
      <w:tr w:rsidR="009E4DAE" w:rsidRPr="00194ED5" w14:paraId="4993945B" w14:textId="77777777" w:rsidTr="009E4DAE">
        <w:trPr>
          <w:trHeight w:val="339"/>
        </w:trPr>
        <w:tc>
          <w:tcPr>
            <w:tcW w:w="9589" w:type="dxa"/>
            <w:vAlign w:val="center"/>
          </w:tcPr>
          <w:p w14:paraId="5B11362A" w14:textId="459561F8" w:rsidR="009E4DAE" w:rsidRPr="00A10FF4" w:rsidRDefault="009E4DAE" w:rsidP="00F96C2E">
            <w:pPr>
              <w:pStyle w:val="NoSpacing"/>
              <w:rPr>
                <w:rFonts w:cs="Arial"/>
                <w:bCs/>
                <w:szCs w:val="22"/>
              </w:rPr>
            </w:pPr>
            <w:r w:rsidRPr="00194ED5">
              <w:rPr>
                <w:rFonts w:cs="Arial"/>
                <w:b/>
                <w:szCs w:val="22"/>
              </w:rPr>
              <w:t>Conflict of Interest</w:t>
            </w:r>
            <w:r>
              <w:rPr>
                <w:rFonts w:cs="Arial"/>
                <w:b/>
                <w:szCs w:val="22"/>
              </w:rPr>
              <w:t xml:space="preserve"> –</w:t>
            </w:r>
            <w:r>
              <w:rPr>
                <w:rFonts w:cs="Arial"/>
                <w:bCs/>
                <w:szCs w:val="22"/>
              </w:rPr>
              <w:t xml:space="preserve"> Erwin Lammens</w:t>
            </w:r>
          </w:p>
        </w:tc>
      </w:tr>
      <w:tr w:rsidR="009E4DAE" w:rsidRPr="00194ED5" w14:paraId="7F57D674" w14:textId="77777777" w:rsidTr="009E4DAE">
        <w:trPr>
          <w:trHeight w:val="339"/>
        </w:trPr>
        <w:tc>
          <w:tcPr>
            <w:tcW w:w="9589" w:type="dxa"/>
            <w:vAlign w:val="center"/>
          </w:tcPr>
          <w:p w14:paraId="3DAF3C1A" w14:textId="55306D1D" w:rsidR="009E4DAE" w:rsidRPr="00194ED5" w:rsidRDefault="009E4DAE" w:rsidP="001F416E">
            <w:pPr>
              <w:pStyle w:val="NoSpacing"/>
              <w:rPr>
                <w:rFonts w:cs="Arial"/>
                <w:szCs w:val="22"/>
              </w:rPr>
            </w:pPr>
            <w:r w:rsidRPr="00194ED5">
              <w:rPr>
                <w:rFonts w:cs="Arial"/>
                <w:b/>
                <w:szCs w:val="22"/>
              </w:rPr>
              <w:t>Conflict of Interest &amp; Fit &amp; Proper Person Forms</w:t>
            </w:r>
            <w:r w:rsidRPr="00194ED5">
              <w:rPr>
                <w:rFonts w:cs="Arial"/>
                <w:szCs w:val="22"/>
              </w:rPr>
              <w:t xml:space="preserve"> –</w:t>
            </w:r>
            <w:r>
              <w:rPr>
                <w:rFonts w:cs="Arial"/>
                <w:szCs w:val="22"/>
              </w:rPr>
              <w:t xml:space="preserve"> </w:t>
            </w:r>
            <w:r w:rsidRPr="001C513D">
              <w:rPr>
                <w:rFonts w:cs="Arial"/>
                <w:bCs/>
                <w:szCs w:val="22"/>
              </w:rPr>
              <w:t xml:space="preserve">only </w:t>
            </w:r>
            <w:r>
              <w:rPr>
                <w:rFonts w:cs="Arial"/>
                <w:bCs/>
                <w:szCs w:val="22"/>
              </w:rPr>
              <w:t>one</w:t>
            </w:r>
            <w:r w:rsidRPr="001C513D">
              <w:rPr>
                <w:rFonts w:cs="Arial"/>
                <w:bCs/>
                <w:szCs w:val="22"/>
              </w:rPr>
              <w:t xml:space="preserve"> set of forms remain</w:t>
            </w:r>
            <w:r>
              <w:rPr>
                <w:rFonts w:cs="Arial"/>
                <w:bCs/>
                <w:szCs w:val="22"/>
              </w:rPr>
              <w:t>s</w:t>
            </w:r>
            <w:r w:rsidRPr="001C513D">
              <w:rPr>
                <w:rFonts w:cs="Arial"/>
                <w:bCs/>
                <w:szCs w:val="22"/>
              </w:rPr>
              <w:t xml:space="preserve"> outstanding.  </w:t>
            </w:r>
          </w:p>
        </w:tc>
      </w:tr>
      <w:tr w:rsidR="009E4DAE" w:rsidRPr="00194ED5" w14:paraId="3E2EFB27" w14:textId="77777777" w:rsidTr="009E4DAE">
        <w:trPr>
          <w:trHeight w:val="428"/>
        </w:trPr>
        <w:tc>
          <w:tcPr>
            <w:tcW w:w="9589" w:type="dxa"/>
            <w:vAlign w:val="center"/>
          </w:tcPr>
          <w:p w14:paraId="6E6D0641" w14:textId="77777777" w:rsidR="009E4DAE" w:rsidRPr="00DF0DA9" w:rsidRDefault="009E4DAE" w:rsidP="00BA0E0A">
            <w:pPr>
              <w:pStyle w:val="NoSpacing"/>
              <w:rPr>
                <w:b/>
                <w:bCs/>
              </w:rPr>
            </w:pPr>
            <w:r w:rsidRPr="00DF0DA9">
              <w:rPr>
                <w:b/>
                <w:bCs/>
              </w:rPr>
              <w:t xml:space="preserve">Minute 2026/29 Annual Safeguarding Report </w:t>
            </w:r>
          </w:p>
          <w:p w14:paraId="1670B2FE" w14:textId="5B12B1CC" w:rsidR="009E4DAE" w:rsidRPr="00DF0DA9" w:rsidRDefault="009E4DAE" w:rsidP="00BA0E0A">
            <w:pPr>
              <w:pStyle w:val="NoSpacing"/>
              <w:rPr>
                <w:bCs/>
              </w:rPr>
            </w:pPr>
            <w:r w:rsidRPr="00DF0DA9">
              <w:rPr>
                <w:b/>
                <w:bCs/>
              </w:rPr>
              <w:t>Safeguarding at St Mary’s, Safeguarding Policy and Promoting a Safer Church</w:t>
            </w:r>
            <w:r w:rsidRPr="00DF0DA9">
              <w:rPr>
                <w:bCs/>
              </w:rPr>
              <w:t>.  All those present adopted the policies and they were duly signed.  The policies will be displayed on the church noticeboard. </w:t>
            </w:r>
          </w:p>
          <w:p w14:paraId="576C6E67" w14:textId="557EF04E" w:rsidR="009E4DAE" w:rsidRPr="00DF0DA9" w:rsidRDefault="009E4DAE" w:rsidP="00BA0E0A">
            <w:pPr>
              <w:pStyle w:val="NoSpacing"/>
              <w:rPr>
                <w:bCs/>
              </w:rPr>
            </w:pPr>
            <w:r w:rsidRPr="00DF0DA9">
              <w:rPr>
                <w:bCs/>
              </w:rPr>
              <w:t>A copy of the Annual Safeguarding report had been circulated prior to the meeting.</w:t>
            </w:r>
          </w:p>
          <w:p w14:paraId="6AB968FF" w14:textId="350C5734" w:rsidR="009E4DAE" w:rsidRPr="003F7C53" w:rsidRDefault="009E4DAE" w:rsidP="00BA0E0A">
            <w:pPr>
              <w:pStyle w:val="NoSpacing"/>
              <w:rPr>
                <w:bCs/>
              </w:rPr>
            </w:pPr>
            <w:r w:rsidRPr="00DF0DA9">
              <w:rPr>
                <w:bCs/>
              </w:rPr>
              <w:t xml:space="preserve">Gill referred to her report and asked if there were any questions – there were none.  Gill spoke about </w:t>
            </w:r>
            <w:r w:rsidRPr="003F7C53">
              <w:rPr>
                <w:bCs/>
              </w:rPr>
              <w:t xml:space="preserve">the incomplete </w:t>
            </w:r>
            <w:r w:rsidRPr="00DF0DA9">
              <w:rPr>
                <w:bCs/>
              </w:rPr>
              <w:t xml:space="preserve">records held at the Diocese.  Those that had undertaken the training had been asked to let Bonnie know the courses and </w:t>
            </w:r>
            <w:r>
              <w:rPr>
                <w:bCs/>
              </w:rPr>
              <w:t>da</w:t>
            </w:r>
            <w:r w:rsidRPr="00DF0DA9">
              <w:rPr>
                <w:bCs/>
              </w:rPr>
              <w:t>te</w:t>
            </w:r>
            <w:r>
              <w:rPr>
                <w:bCs/>
              </w:rPr>
              <w:t>s the courses were completed</w:t>
            </w:r>
            <w:r w:rsidRPr="00DF0DA9">
              <w:rPr>
                <w:bCs/>
              </w:rPr>
              <w:t>.  Gill thanked everyone who had undertaken a course and giving up their personal time to do so.  There are only two people that have requested the supported training session.  Gill will be working on the new Dashboard to put in more information.  Gill thanked Erwin for his support and information shared</w:t>
            </w:r>
            <w:r>
              <w:rPr>
                <w:bCs/>
              </w:rPr>
              <w:t xml:space="preserve"> and in turn</w:t>
            </w:r>
            <w:r w:rsidRPr="00DF0DA9">
              <w:rPr>
                <w:bCs/>
              </w:rPr>
              <w:t xml:space="preserve"> Erwin thanked Gill.  </w:t>
            </w:r>
            <w:r w:rsidRPr="003F7C53">
              <w:rPr>
                <w:bCs/>
              </w:rPr>
              <w:t>Bonnie and Mary were thanked by Gill for their help with the Dashboard.</w:t>
            </w:r>
          </w:p>
          <w:p w14:paraId="7FBB3768" w14:textId="5DF18046" w:rsidR="009E4DAE" w:rsidRPr="00A22719" w:rsidRDefault="009E4DAE" w:rsidP="00BA0E0A">
            <w:pPr>
              <w:pStyle w:val="NoSpacing"/>
              <w:rPr>
                <w:bCs/>
                <w:color w:val="EE0000"/>
              </w:rPr>
            </w:pPr>
            <w:r>
              <w:rPr>
                <w:bCs/>
              </w:rPr>
              <w:t>Gill mentioned that t</w:t>
            </w:r>
            <w:r w:rsidRPr="00DF0DA9">
              <w:rPr>
                <w:bCs/>
              </w:rPr>
              <w:t xml:space="preserve">here are a great number of </w:t>
            </w:r>
            <w:r>
              <w:rPr>
                <w:bCs/>
              </w:rPr>
              <w:t xml:space="preserve">Church of England safeguarding </w:t>
            </w:r>
            <w:r w:rsidRPr="00DF0DA9">
              <w:rPr>
                <w:bCs/>
              </w:rPr>
              <w:t>documents that are in the process of being updated.</w:t>
            </w:r>
          </w:p>
        </w:tc>
      </w:tr>
      <w:tr w:rsidR="009E4DAE" w:rsidRPr="00194ED5" w14:paraId="6ADAEE7E" w14:textId="77777777" w:rsidTr="009E4DAE">
        <w:trPr>
          <w:trHeight w:val="428"/>
        </w:trPr>
        <w:tc>
          <w:tcPr>
            <w:tcW w:w="9589" w:type="dxa"/>
            <w:vAlign w:val="center"/>
          </w:tcPr>
          <w:p w14:paraId="449B87C0" w14:textId="0CFC597A" w:rsidR="009E4DAE" w:rsidRPr="00957039" w:rsidRDefault="009E4DAE" w:rsidP="00BA0E0A">
            <w:pPr>
              <w:pStyle w:val="NoSpacing"/>
            </w:pPr>
            <w:r w:rsidRPr="00BA0E0A">
              <w:rPr>
                <w:b/>
                <w:bCs/>
              </w:rPr>
              <w:t>Minute 2026/30 Annual Health &amp; Safety Report</w:t>
            </w:r>
            <w:r>
              <w:rPr>
                <w:b/>
                <w:bCs/>
              </w:rPr>
              <w:t xml:space="preserve">  </w:t>
            </w:r>
            <w:r>
              <w:t>- Douglas McCormick</w:t>
            </w:r>
          </w:p>
          <w:p w14:paraId="113746F7" w14:textId="4D4B2CC2" w:rsidR="009E4DAE" w:rsidRPr="00194ED5" w:rsidRDefault="009E4DAE" w:rsidP="00DF0DA9">
            <w:pPr>
              <w:pStyle w:val="NoSpacing"/>
            </w:pPr>
            <w:r w:rsidRPr="00DF0DA9">
              <w:t xml:space="preserve">A copy of the Annual Safeguarding report had been circulated prior to the meeting. There were no questions. </w:t>
            </w:r>
          </w:p>
        </w:tc>
      </w:tr>
      <w:tr w:rsidR="009E4DAE" w:rsidRPr="00194ED5" w14:paraId="0371FEF1" w14:textId="77777777" w:rsidTr="009E4DAE">
        <w:trPr>
          <w:trHeight w:val="428"/>
        </w:trPr>
        <w:tc>
          <w:tcPr>
            <w:tcW w:w="9589" w:type="dxa"/>
            <w:vAlign w:val="center"/>
          </w:tcPr>
          <w:p w14:paraId="67CB231D" w14:textId="1F2AABF5" w:rsidR="009E4DAE" w:rsidRPr="00194ED5" w:rsidRDefault="009E4DAE" w:rsidP="003029A3">
            <w:pPr>
              <w:jc w:val="both"/>
              <w:rPr>
                <w:rFonts w:ascii="Arial" w:hAnsi="Arial" w:cs="Arial"/>
                <w:b/>
                <w:sz w:val="22"/>
                <w:szCs w:val="22"/>
              </w:rPr>
            </w:pPr>
            <w:r w:rsidRPr="00194ED5">
              <w:rPr>
                <w:rFonts w:ascii="Arial" w:hAnsi="Arial" w:cs="Arial"/>
                <w:b/>
                <w:sz w:val="22"/>
                <w:szCs w:val="22"/>
              </w:rPr>
              <w:t xml:space="preserve">Minute </w:t>
            </w:r>
            <w:r>
              <w:rPr>
                <w:rFonts w:ascii="Arial" w:hAnsi="Arial" w:cs="Arial"/>
                <w:b/>
                <w:sz w:val="22"/>
                <w:szCs w:val="22"/>
              </w:rPr>
              <w:t>2026\31</w:t>
            </w:r>
          </w:p>
          <w:p w14:paraId="770EFCDA" w14:textId="5209A961" w:rsidR="009E4DAE" w:rsidRPr="00194ED5" w:rsidRDefault="009E4DAE" w:rsidP="007C270D">
            <w:pPr>
              <w:jc w:val="both"/>
            </w:pPr>
            <w:r w:rsidRPr="00194ED5">
              <w:rPr>
                <w:rFonts w:ascii="Arial" w:hAnsi="Arial" w:cs="Arial"/>
                <w:b/>
                <w:sz w:val="22"/>
                <w:szCs w:val="22"/>
              </w:rPr>
              <w:t xml:space="preserve">Minutes of the PCC meeting </w:t>
            </w:r>
            <w:r w:rsidRPr="00194ED5">
              <w:rPr>
                <w:rFonts w:ascii="Arial" w:hAnsi="Arial" w:cs="Arial"/>
                <w:sz w:val="22"/>
                <w:szCs w:val="22"/>
              </w:rPr>
              <w:t xml:space="preserve">held on the </w:t>
            </w:r>
            <w:r>
              <w:rPr>
                <w:rFonts w:ascii="Arial" w:hAnsi="Arial" w:cs="Arial"/>
                <w:sz w:val="22"/>
                <w:szCs w:val="22"/>
              </w:rPr>
              <w:t>10</w:t>
            </w:r>
            <w:r w:rsidRPr="001F416E">
              <w:rPr>
                <w:rFonts w:ascii="Arial" w:hAnsi="Arial" w:cs="Arial"/>
                <w:sz w:val="22"/>
                <w:szCs w:val="22"/>
                <w:vertAlign w:val="superscript"/>
              </w:rPr>
              <w:t>th</w:t>
            </w:r>
            <w:r>
              <w:rPr>
                <w:rFonts w:ascii="Arial" w:hAnsi="Arial" w:cs="Arial"/>
                <w:sz w:val="22"/>
                <w:szCs w:val="22"/>
              </w:rPr>
              <w:t xml:space="preserve"> February 2026</w:t>
            </w:r>
            <w:r w:rsidRPr="00194ED5">
              <w:rPr>
                <w:rFonts w:ascii="Arial" w:hAnsi="Arial" w:cs="Arial"/>
                <w:sz w:val="22"/>
                <w:szCs w:val="22"/>
              </w:rPr>
              <w:t xml:space="preserve"> </w:t>
            </w:r>
            <w:r w:rsidRPr="00DF0DA9">
              <w:rPr>
                <w:rFonts w:ascii="Arial" w:hAnsi="Arial" w:cs="Arial"/>
                <w:sz w:val="22"/>
                <w:szCs w:val="22"/>
              </w:rPr>
              <w:t>were approved by those present.</w:t>
            </w:r>
          </w:p>
        </w:tc>
      </w:tr>
      <w:tr w:rsidR="009E4DAE" w:rsidRPr="00194ED5" w14:paraId="76FF05D2" w14:textId="77777777" w:rsidTr="009E4DAE">
        <w:trPr>
          <w:trHeight w:val="277"/>
        </w:trPr>
        <w:tc>
          <w:tcPr>
            <w:tcW w:w="9589" w:type="dxa"/>
          </w:tcPr>
          <w:p w14:paraId="33674BA9" w14:textId="7843EE71" w:rsidR="009E4DAE" w:rsidRDefault="009E4DAE" w:rsidP="00753554">
            <w:pPr>
              <w:pStyle w:val="NoSpacing"/>
              <w:jc w:val="left"/>
              <w:rPr>
                <w:rFonts w:cs="Arial"/>
                <w:b/>
                <w:szCs w:val="22"/>
              </w:rPr>
            </w:pPr>
            <w:r w:rsidRPr="00716CC6">
              <w:rPr>
                <w:rFonts w:cs="Arial"/>
                <w:b/>
                <w:szCs w:val="22"/>
              </w:rPr>
              <w:t xml:space="preserve">Minute </w:t>
            </w:r>
            <w:r>
              <w:rPr>
                <w:rFonts w:cs="Arial"/>
                <w:b/>
                <w:szCs w:val="22"/>
              </w:rPr>
              <w:t>2026\32</w:t>
            </w:r>
            <w:r w:rsidRPr="00716CC6">
              <w:rPr>
                <w:rFonts w:cs="Arial"/>
                <w:b/>
                <w:szCs w:val="22"/>
              </w:rPr>
              <w:t xml:space="preserve"> Matters Arising</w:t>
            </w:r>
            <w:r>
              <w:rPr>
                <w:rFonts w:cs="Arial"/>
                <w:b/>
                <w:szCs w:val="22"/>
              </w:rPr>
              <w:t xml:space="preserve"> </w:t>
            </w:r>
          </w:p>
          <w:p w14:paraId="4C7A83FC" w14:textId="77777777" w:rsidR="009E4DAE" w:rsidRDefault="009E4DAE" w:rsidP="0008421E">
            <w:pPr>
              <w:pStyle w:val="NoSpacing"/>
              <w:numPr>
                <w:ilvl w:val="0"/>
                <w:numId w:val="34"/>
              </w:numPr>
              <w:ind w:left="405"/>
              <w:jc w:val="left"/>
              <w:rPr>
                <w:rFonts w:cs="Arial"/>
                <w:bCs/>
                <w:szCs w:val="22"/>
              </w:rPr>
            </w:pPr>
            <w:r w:rsidRPr="00BA0E0A">
              <w:rPr>
                <w:rFonts w:cs="Arial"/>
                <w:bCs/>
                <w:szCs w:val="22"/>
              </w:rPr>
              <w:t>Advertising for Weddings – Kerry Rooke</w:t>
            </w:r>
          </w:p>
          <w:p w14:paraId="276E54AC" w14:textId="41452285" w:rsidR="009E4DAE" w:rsidRPr="00BA0E0A" w:rsidRDefault="009E4DAE" w:rsidP="009704F6">
            <w:pPr>
              <w:pStyle w:val="NoSpacing"/>
              <w:ind w:left="405"/>
              <w:rPr>
                <w:rFonts w:cs="Arial"/>
                <w:bCs/>
                <w:szCs w:val="22"/>
              </w:rPr>
            </w:pPr>
            <w:r>
              <w:rPr>
                <w:rFonts w:cs="Arial"/>
                <w:bCs/>
                <w:szCs w:val="22"/>
              </w:rPr>
              <w:t>Erwin had put a poster up and a newer version will replace it.  Kerry has a meeting with Wivenhoe House to discuss weddings.  Perhaps if people wish to have a church wedding they could recommend us.  They will be asked if we could have a table at their wedding fair. We could offer a same sex blessing during a normal service but at this time there is no provision for a wedding.</w:t>
            </w:r>
          </w:p>
          <w:p w14:paraId="3089D337" w14:textId="144A26A7" w:rsidR="009E4DAE" w:rsidRPr="00BA0E0A" w:rsidRDefault="009E4DAE" w:rsidP="009704F6">
            <w:pPr>
              <w:pStyle w:val="NoSpacing"/>
              <w:numPr>
                <w:ilvl w:val="0"/>
                <w:numId w:val="34"/>
              </w:numPr>
              <w:ind w:left="405"/>
              <w:rPr>
                <w:rFonts w:cs="Arial"/>
                <w:bCs/>
                <w:szCs w:val="22"/>
              </w:rPr>
            </w:pPr>
            <w:r w:rsidRPr="00BA0E0A">
              <w:rPr>
                <w:rFonts w:cs="Arial"/>
                <w:bCs/>
                <w:szCs w:val="22"/>
              </w:rPr>
              <w:t>Louise Daniel now has her clearance for undertaking DBS checks for St Mary’s</w:t>
            </w:r>
            <w:r>
              <w:rPr>
                <w:rFonts w:cs="Arial"/>
                <w:bCs/>
                <w:szCs w:val="22"/>
              </w:rPr>
              <w:t>.</w:t>
            </w:r>
          </w:p>
          <w:p w14:paraId="5A376D8B" w14:textId="6270F3AC" w:rsidR="009E4DAE" w:rsidRPr="009406E7" w:rsidRDefault="009E4DAE" w:rsidP="009704F6">
            <w:pPr>
              <w:pStyle w:val="NoSpacing"/>
              <w:numPr>
                <w:ilvl w:val="0"/>
                <w:numId w:val="34"/>
              </w:numPr>
              <w:ind w:left="405"/>
              <w:rPr>
                <w:rFonts w:cs="Arial"/>
                <w:bCs/>
                <w:color w:val="EE0000"/>
                <w:szCs w:val="22"/>
              </w:rPr>
            </w:pPr>
            <w:r w:rsidRPr="00BA0E0A">
              <w:rPr>
                <w:rFonts w:cs="Arial"/>
                <w:bCs/>
                <w:szCs w:val="22"/>
              </w:rPr>
              <w:t>More volunteers needed to support the Roof Repair Group</w:t>
            </w:r>
            <w:r>
              <w:rPr>
                <w:rFonts w:cs="Arial"/>
                <w:bCs/>
                <w:szCs w:val="22"/>
              </w:rPr>
              <w:t xml:space="preserve">.  There are two groups, grants and fundraising and secretarial/admin support is also needed.  </w:t>
            </w:r>
          </w:p>
        </w:tc>
      </w:tr>
      <w:tr w:rsidR="009E4DAE" w:rsidRPr="00194ED5" w14:paraId="664892F5" w14:textId="77777777" w:rsidTr="009E4DAE">
        <w:trPr>
          <w:trHeight w:val="321"/>
        </w:trPr>
        <w:tc>
          <w:tcPr>
            <w:tcW w:w="9589" w:type="dxa"/>
          </w:tcPr>
          <w:p w14:paraId="71931E54" w14:textId="77777777" w:rsidR="009E4DAE" w:rsidRDefault="009E4DAE" w:rsidP="00E9613E">
            <w:pPr>
              <w:pStyle w:val="NoSpacing"/>
              <w:jc w:val="left"/>
              <w:rPr>
                <w:rFonts w:cs="Arial"/>
                <w:bCs/>
                <w:szCs w:val="22"/>
              </w:rPr>
            </w:pPr>
            <w:r w:rsidRPr="00194ED5">
              <w:rPr>
                <w:rFonts w:cs="Arial"/>
                <w:b/>
                <w:szCs w:val="22"/>
              </w:rPr>
              <w:t xml:space="preserve">Minute </w:t>
            </w:r>
            <w:r>
              <w:rPr>
                <w:rFonts w:cs="Arial"/>
                <w:b/>
                <w:szCs w:val="22"/>
              </w:rPr>
              <w:t>2026\33</w:t>
            </w:r>
            <w:r w:rsidRPr="00194ED5">
              <w:rPr>
                <w:rFonts w:cs="Arial"/>
                <w:b/>
                <w:szCs w:val="22"/>
              </w:rPr>
              <w:t xml:space="preserve"> Correspondence </w:t>
            </w:r>
            <w:r w:rsidRPr="00194ED5">
              <w:rPr>
                <w:rFonts w:cs="Arial"/>
                <w:bCs/>
                <w:szCs w:val="22"/>
              </w:rPr>
              <w:t xml:space="preserve"> </w:t>
            </w:r>
          </w:p>
          <w:p w14:paraId="041D1749" w14:textId="331FFC2D" w:rsidR="009E4DAE" w:rsidRPr="00BA0E0A" w:rsidRDefault="009E4DAE" w:rsidP="009704F6">
            <w:pPr>
              <w:pStyle w:val="NoSpacing"/>
              <w:rPr>
                <w:rFonts w:cs="Arial"/>
              </w:rPr>
            </w:pPr>
            <w:r>
              <w:rPr>
                <w:rFonts w:cs="Arial"/>
              </w:rPr>
              <w:t>Wivenhoe Recipe for Life – it was decided that we would submit some text about St Mary’s, a photo of the church and a recipe.  It was decided to submit information for a page.</w:t>
            </w:r>
          </w:p>
        </w:tc>
      </w:tr>
      <w:tr w:rsidR="009E4DAE" w:rsidRPr="00194ED5" w14:paraId="7CDAFF37" w14:textId="77777777" w:rsidTr="009E4DAE">
        <w:trPr>
          <w:trHeight w:val="268"/>
        </w:trPr>
        <w:tc>
          <w:tcPr>
            <w:tcW w:w="9589" w:type="dxa"/>
          </w:tcPr>
          <w:p w14:paraId="7BBC104B" w14:textId="77777777" w:rsidR="009E4DAE" w:rsidRDefault="009E4DAE" w:rsidP="00753554">
            <w:pPr>
              <w:pStyle w:val="NoSpacing"/>
              <w:jc w:val="left"/>
              <w:rPr>
                <w:rFonts w:cs="Arial"/>
                <w:b/>
                <w:szCs w:val="22"/>
              </w:rPr>
            </w:pPr>
            <w:r>
              <w:rPr>
                <w:rFonts w:cs="Arial"/>
                <w:b/>
                <w:szCs w:val="22"/>
              </w:rPr>
              <w:t>Minute 2026/34 Annual Parish Report</w:t>
            </w:r>
          </w:p>
          <w:p w14:paraId="7E4EFDA9" w14:textId="2E397CC1" w:rsidR="009E4DAE" w:rsidRPr="00957039" w:rsidRDefault="009E4DAE" w:rsidP="00A22719">
            <w:pPr>
              <w:pStyle w:val="NoSpacing"/>
              <w:rPr>
                <w:rFonts w:cs="Arial"/>
                <w:bCs/>
                <w:szCs w:val="22"/>
              </w:rPr>
            </w:pPr>
            <w:r w:rsidRPr="00957039">
              <w:rPr>
                <w:rFonts w:cs="Arial"/>
                <w:b/>
                <w:bCs/>
                <w:szCs w:val="22"/>
              </w:rPr>
              <w:t xml:space="preserve">Proposal: </w:t>
            </w:r>
            <w:r w:rsidRPr="00957039">
              <w:rPr>
                <w:rFonts w:cs="Arial"/>
                <w:bCs/>
                <w:szCs w:val="22"/>
              </w:rPr>
              <w:t xml:space="preserve">The audit and independent examination of our accounts is </w:t>
            </w:r>
            <w:proofErr w:type="gramStart"/>
            <w:r w:rsidRPr="00957039">
              <w:rPr>
                <w:rFonts w:cs="Arial"/>
                <w:bCs/>
                <w:szCs w:val="22"/>
              </w:rPr>
              <w:t>complete</w:t>
            </w:r>
            <w:proofErr w:type="gramEnd"/>
            <w:r w:rsidRPr="00957039">
              <w:rPr>
                <w:rFonts w:cs="Arial"/>
                <w:bCs/>
                <w:szCs w:val="22"/>
              </w:rPr>
              <w:t xml:space="preserve"> and the PCC were asked to approve the accounts after which the Independent Certificate will be provided.  The full 2025 Annual Report and Accounts had been circulated to all PCC members before the meeting for their consideration.  </w:t>
            </w:r>
          </w:p>
          <w:p w14:paraId="37662B97" w14:textId="0B2533B5" w:rsidR="009E4DAE" w:rsidRPr="00957039" w:rsidRDefault="009E4DAE" w:rsidP="00A22719">
            <w:pPr>
              <w:pStyle w:val="NoSpacing"/>
              <w:rPr>
                <w:rFonts w:cs="Arial"/>
                <w:bCs/>
                <w:szCs w:val="22"/>
              </w:rPr>
            </w:pPr>
            <w:r w:rsidRPr="00957039">
              <w:rPr>
                <w:rFonts w:cs="Arial"/>
                <w:bCs/>
                <w:szCs w:val="22"/>
              </w:rPr>
              <w:t>A letter will be prepared to Larkin Gower from the PCC confirming to the best of their knowledge and belief that appropriate enquiries had been made in connection with the examination of the annual accounts.  This was agreed.</w:t>
            </w:r>
          </w:p>
          <w:p w14:paraId="65A3089C" w14:textId="769112EA" w:rsidR="009E4DAE" w:rsidRPr="00957039" w:rsidRDefault="009E4DAE" w:rsidP="00A22719">
            <w:pPr>
              <w:pStyle w:val="NoSpacing"/>
              <w:rPr>
                <w:rFonts w:cs="Arial"/>
                <w:bCs/>
                <w:szCs w:val="22"/>
              </w:rPr>
            </w:pPr>
            <w:r w:rsidRPr="00957039">
              <w:rPr>
                <w:rFonts w:cs="Arial"/>
                <w:bCs/>
                <w:szCs w:val="22"/>
              </w:rPr>
              <w:t>The approval of the 2025 Annual Parish Report and Accounts was proposed by Dave Harrison and seconded by Kerry Rooke   and unanimously approved.</w:t>
            </w:r>
          </w:p>
          <w:p w14:paraId="2139C399" w14:textId="2A1F2669" w:rsidR="009E4DAE" w:rsidRPr="00BA0E0A" w:rsidRDefault="009E4DAE" w:rsidP="00A22719">
            <w:pPr>
              <w:pStyle w:val="NoSpacing"/>
              <w:rPr>
                <w:rFonts w:cs="Arial"/>
                <w:bCs/>
                <w:szCs w:val="22"/>
              </w:rPr>
            </w:pPr>
            <w:r w:rsidRPr="00957039">
              <w:rPr>
                <w:rFonts w:cs="Arial"/>
                <w:bCs/>
                <w:szCs w:val="22"/>
              </w:rPr>
              <w:t xml:space="preserve">Approval was given for Erwin Lammens and Mary Jakens to sign the Larkin Gower letter on behalf of the PCC.  </w:t>
            </w:r>
          </w:p>
        </w:tc>
      </w:tr>
      <w:tr w:rsidR="009E4DAE" w:rsidRPr="00194ED5" w14:paraId="03157051" w14:textId="77777777" w:rsidTr="009E4DAE">
        <w:trPr>
          <w:trHeight w:val="530"/>
        </w:trPr>
        <w:tc>
          <w:tcPr>
            <w:tcW w:w="9589" w:type="dxa"/>
            <w:vAlign w:val="center"/>
          </w:tcPr>
          <w:p w14:paraId="5ADDEABA" w14:textId="02865335" w:rsidR="009E4DAE" w:rsidRPr="00194ED5" w:rsidRDefault="009E4DAE" w:rsidP="00E97EDD">
            <w:pPr>
              <w:pStyle w:val="NoSpacing"/>
              <w:tabs>
                <w:tab w:val="left" w:pos="10620"/>
              </w:tabs>
              <w:jc w:val="left"/>
              <w:rPr>
                <w:rFonts w:cs="Arial"/>
                <w:szCs w:val="22"/>
              </w:rPr>
            </w:pPr>
            <w:r w:rsidRPr="00194ED5">
              <w:rPr>
                <w:rFonts w:cs="Arial"/>
                <w:b/>
                <w:bCs/>
                <w:szCs w:val="22"/>
              </w:rPr>
              <w:lastRenderedPageBreak/>
              <w:t xml:space="preserve">Minute </w:t>
            </w:r>
            <w:r>
              <w:rPr>
                <w:rFonts w:cs="Arial"/>
                <w:b/>
                <w:bCs/>
                <w:szCs w:val="22"/>
              </w:rPr>
              <w:t>2026\35</w:t>
            </w:r>
            <w:r w:rsidRPr="00194ED5">
              <w:rPr>
                <w:rFonts w:cs="Arial"/>
                <w:b/>
                <w:bCs/>
                <w:szCs w:val="22"/>
              </w:rPr>
              <w:t xml:space="preserve"> Finance </w:t>
            </w:r>
            <w:bookmarkStart w:id="0" w:name="_Hlk144741865"/>
            <w:r w:rsidRPr="00194ED5">
              <w:rPr>
                <w:rFonts w:cs="Arial"/>
                <w:szCs w:val="22"/>
              </w:rPr>
              <w:t>– Douglas McCormick</w:t>
            </w:r>
          </w:p>
          <w:bookmarkEnd w:id="0"/>
          <w:p w14:paraId="0E82B558" w14:textId="50FA9FC9" w:rsidR="009E4DAE" w:rsidRPr="00194ED5" w:rsidRDefault="009E4DAE" w:rsidP="00E97EDD">
            <w:pPr>
              <w:rPr>
                <w:b/>
                <w:bCs/>
              </w:rPr>
            </w:pPr>
            <w:r w:rsidRPr="00194ED5">
              <w:rPr>
                <w:rFonts w:ascii="Arial" w:hAnsi="Arial" w:cs="Arial"/>
                <w:b/>
                <w:bCs/>
                <w:sz w:val="22"/>
                <w:szCs w:val="22"/>
              </w:rPr>
              <w:t xml:space="preserve">Cash in funds as </w:t>
            </w:r>
            <w:proofErr w:type="gramStart"/>
            <w:r w:rsidRPr="00194ED5">
              <w:rPr>
                <w:rFonts w:ascii="Arial" w:hAnsi="Arial" w:cs="Arial"/>
                <w:b/>
                <w:bCs/>
                <w:sz w:val="22"/>
                <w:szCs w:val="22"/>
              </w:rPr>
              <w:t>at</w:t>
            </w:r>
            <w:proofErr w:type="gramEnd"/>
            <w:r w:rsidRPr="00194ED5">
              <w:rPr>
                <w:rFonts w:ascii="Arial" w:hAnsi="Arial" w:cs="Arial"/>
                <w:b/>
                <w:bCs/>
                <w:sz w:val="22"/>
                <w:szCs w:val="22"/>
              </w:rPr>
              <w:t xml:space="preserve"> </w:t>
            </w:r>
            <w:r>
              <w:rPr>
                <w:rFonts w:ascii="Arial" w:hAnsi="Arial" w:cs="Arial"/>
                <w:b/>
                <w:bCs/>
                <w:sz w:val="22"/>
                <w:szCs w:val="22"/>
              </w:rPr>
              <w:t>28</w:t>
            </w:r>
            <w:r w:rsidRPr="001F416E">
              <w:rPr>
                <w:rFonts w:ascii="Arial" w:hAnsi="Arial" w:cs="Arial"/>
                <w:b/>
                <w:bCs/>
                <w:sz w:val="22"/>
                <w:szCs w:val="22"/>
                <w:vertAlign w:val="superscript"/>
              </w:rPr>
              <w:t>th</w:t>
            </w:r>
            <w:r>
              <w:rPr>
                <w:rFonts w:ascii="Arial" w:hAnsi="Arial" w:cs="Arial"/>
                <w:b/>
                <w:bCs/>
                <w:sz w:val="22"/>
                <w:szCs w:val="22"/>
              </w:rPr>
              <w:t xml:space="preserve"> February 2026 – </w:t>
            </w:r>
            <w:r w:rsidRPr="00B96076">
              <w:rPr>
                <w:rFonts w:ascii="Arial" w:hAnsi="Arial" w:cs="Arial"/>
                <w:b/>
                <w:bCs/>
                <w:sz w:val="22"/>
                <w:szCs w:val="22"/>
              </w:rPr>
              <w:t>Statement</w:t>
            </w:r>
          </w:p>
          <w:tbl>
            <w:tblPr>
              <w:tblW w:w="7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2972"/>
              <w:gridCol w:w="1559"/>
              <w:gridCol w:w="1559"/>
            </w:tblGrid>
            <w:tr w:rsidR="009E4DAE" w:rsidRPr="00194ED5" w14:paraId="700765CA" w14:textId="77777777" w:rsidTr="00417592">
              <w:trPr>
                <w:trHeight w:val="295"/>
              </w:trPr>
              <w:tc>
                <w:tcPr>
                  <w:tcW w:w="1376" w:type="dxa"/>
                  <w:tcBorders>
                    <w:top w:val="single" w:sz="4" w:space="0" w:color="auto"/>
                    <w:left w:val="single" w:sz="4" w:space="0" w:color="auto"/>
                    <w:bottom w:val="single" w:sz="4" w:space="0" w:color="auto"/>
                    <w:right w:val="single" w:sz="4" w:space="0" w:color="auto"/>
                  </w:tcBorders>
                </w:tcPr>
                <w:p w14:paraId="4773A74B" w14:textId="77777777" w:rsidR="009E4DAE" w:rsidRPr="00194ED5" w:rsidRDefault="009E4DAE" w:rsidP="001922BF">
                  <w:pPr>
                    <w:rPr>
                      <w:rFonts w:ascii="Arial" w:hAnsi="Arial" w:cs="Arial"/>
                      <w:b/>
                      <w:bCs/>
                      <w:sz w:val="18"/>
                      <w:szCs w:val="18"/>
                    </w:rPr>
                  </w:pPr>
                </w:p>
              </w:tc>
              <w:tc>
                <w:tcPr>
                  <w:tcW w:w="2972" w:type="dxa"/>
                  <w:tcBorders>
                    <w:top w:val="single" w:sz="4" w:space="0" w:color="auto"/>
                    <w:left w:val="single" w:sz="4" w:space="0" w:color="auto"/>
                    <w:bottom w:val="single" w:sz="4" w:space="0" w:color="auto"/>
                    <w:right w:val="single" w:sz="4" w:space="0" w:color="auto"/>
                  </w:tcBorders>
                  <w:vAlign w:val="center"/>
                  <w:hideMark/>
                </w:tcPr>
                <w:p w14:paraId="3AE5B62C" w14:textId="77777777" w:rsidR="009E4DAE" w:rsidRPr="00194ED5" w:rsidRDefault="009E4DAE" w:rsidP="001922BF">
                  <w:pPr>
                    <w:rPr>
                      <w:rFonts w:ascii="Arial" w:hAnsi="Arial" w:cs="Arial"/>
                      <w:b/>
                      <w:bCs/>
                      <w:sz w:val="18"/>
                      <w:szCs w:val="18"/>
                    </w:rPr>
                  </w:pPr>
                  <w:r w:rsidRPr="00194ED5">
                    <w:rPr>
                      <w:rFonts w:ascii="Arial" w:hAnsi="Arial" w:cs="Arial"/>
                      <w:b/>
                      <w:bCs/>
                      <w:sz w:val="18"/>
                      <w:szCs w:val="18"/>
                    </w:rPr>
                    <w:t>Nominal Account Name</w:t>
                  </w:r>
                </w:p>
              </w:tc>
              <w:tc>
                <w:tcPr>
                  <w:tcW w:w="1559" w:type="dxa"/>
                  <w:vAlign w:val="center"/>
                </w:tcPr>
                <w:p w14:paraId="3827643A" w14:textId="609E3124" w:rsidR="009E4DAE" w:rsidRPr="00B919B4" w:rsidRDefault="009E4DAE" w:rsidP="001922BF">
                  <w:pPr>
                    <w:jc w:val="center"/>
                    <w:rPr>
                      <w:rFonts w:ascii="Arial" w:hAnsi="Arial" w:cs="Arial"/>
                      <w:b/>
                      <w:bCs/>
                      <w:sz w:val="18"/>
                      <w:szCs w:val="18"/>
                    </w:rPr>
                  </w:pPr>
                  <w:r w:rsidRPr="003960EB">
                    <w:rPr>
                      <w:rFonts w:ascii="Arial" w:hAnsi="Arial" w:cs="Arial"/>
                      <w:b/>
                      <w:bCs/>
                      <w:sz w:val="18"/>
                      <w:szCs w:val="18"/>
                    </w:rPr>
                    <w:t>January 2026</w:t>
                  </w:r>
                </w:p>
              </w:tc>
              <w:tc>
                <w:tcPr>
                  <w:tcW w:w="1559" w:type="dxa"/>
                  <w:vAlign w:val="center"/>
                </w:tcPr>
                <w:p w14:paraId="2CE22972" w14:textId="73DC8A1B" w:rsidR="009E4DAE" w:rsidRPr="00417592" w:rsidRDefault="009E4DAE" w:rsidP="00417592">
                  <w:pPr>
                    <w:jc w:val="center"/>
                    <w:rPr>
                      <w:rFonts w:ascii="Arial" w:hAnsi="Arial" w:cs="Arial"/>
                      <w:b/>
                      <w:bCs/>
                      <w:sz w:val="18"/>
                      <w:szCs w:val="18"/>
                    </w:rPr>
                  </w:pPr>
                  <w:r w:rsidRPr="00417592">
                    <w:rPr>
                      <w:rFonts w:ascii="Arial" w:hAnsi="Arial" w:cs="Arial"/>
                      <w:b/>
                      <w:bCs/>
                      <w:sz w:val="18"/>
                      <w:szCs w:val="18"/>
                    </w:rPr>
                    <w:t>February 2026</w:t>
                  </w:r>
                </w:p>
              </w:tc>
            </w:tr>
            <w:tr w:rsidR="009E4DAE" w:rsidRPr="00194ED5" w14:paraId="602CD20D" w14:textId="77777777" w:rsidTr="00417592">
              <w:trPr>
                <w:trHeight w:val="342"/>
              </w:trPr>
              <w:tc>
                <w:tcPr>
                  <w:tcW w:w="1376" w:type="dxa"/>
                  <w:tcBorders>
                    <w:top w:val="single" w:sz="4" w:space="0" w:color="auto"/>
                    <w:left w:val="single" w:sz="4" w:space="0" w:color="auto"/>
                    <w:bottom w:val="single" w:sz="4" w:space="0" w:color="auto"/>
                    <w:right w:val="single" w:sz="4" w:space="0" w:color="auto"/>
                  </w:tcBorders>
                  <w:hideMark/>
                </w:tcPr>
                <w:p w14:paraId="66D8D910" w14:textId="77777777" w:rsidR="009E4DAE" w:rsidRPr="00FE3767" w:rsidRDefault="009E4DAE" w:rsidP="001922BF">
                  <w:pPr>
                    <w:pStyle w:val="NoSpacing"/>
                    <w:jc w:val="left"/>
                    <w:rPr>
                      <w:sz w:val="20"/>
                      <w:szCs w:val="20"/>
                    </w:rPr>
                  </w:pPr>
                  <w:r w:rsidRPr="00FE3767">
                    <w:rPr>
                      <w:sz w:val="20"/>
                      <w:szCs w:val="20"/>
                    </w:rPr>
                    <w:t>Free of restrictions</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80C1D32" w14:textId="77777777" w:rsidR="009E4DAE" w:rsidRPr="00194ED5" w:rsidRDefault="009E4DAE" w:rsidP="001922BF">
                  <w:pPr>
                    <w:pStyle w:val="NoSpacing"/>
                    <w:jc w:val="left"/>
                  </w:pPr>
                  <w:r w:rsidRPr="00194ED5">
                    <w:t>General fund for running Church</w:t>
                  </w:r>
                </w:p>
              </w:tc>
              <w:tc>
                <w:tcPr>
                  <w:tcW w:w="1559" w:type="dxa"/>
                  <w:vAlign w:val="center"/>
                </w:tcPr>
                <w:p w14:paraId="6A5A982C" w14:textId="2FD02877" w:rsidR="009E4DAE" w:rsidRPr="00194ED5" w:rsidRDefault="009E4DAE" w:rsidP="001922BF">
                  <w:pPr>
                    <w:pStyle w:val="NoSpacing"/>
                    <w:jc w:val="right"/>
                  </w:pPr>
                  <w:r>
                    <w:t>£62,860.13</w:t>
                  </w:r>
                </w:p>
              </w:tc>
              <w:tc>
                <w:tcPr>
                  <w:tcW w:w="1559" w:type="dxa"/>
                  <w:vAlign w:val="center"/>
                </w:tcPr>
                <w:p w14:paraId="3064D486" w14:textId="6EAB3234" w:rsidR="009E4DAE" w:rsidRPr="00194ED5" w:rsidRDefault="009E4DAE" w:rsidP="00417592">
                  <w:pPr>
                    <w:pStyle w:val="NoSpacing"/>
                    <w:jc w:val="center"/>
                  </w:pPr>
                  <w:r>
                    <w:t>£61,881.49</w:t>
                  </w:r>
                </w:p>
              </w:tc>
            </w:tr>
            <w:tr w:rsidR="009E4DAE" w:rsidRPr="00194ED5" w14:paraId="5E87F8A0"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hideMark/>
                </w:tcPr>
                <w:p w14:paraId="3283240D"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6C0ACCB4" w14:textId="77777777" w:rsidR="009E4DAE" w:rsidRPr="00194ED5" w:rsidRDefault="009E4DAE" w:rsidP="001922BF">
                  <w:pPr>
                    <w:pStyle w:val="NoSpacing"/>
                    <w:jc w:val="left"/>
                  </w:pPr>
                  <w:r w:rsidRPr="00194ED5">
                    <w:t>Bell fund</w:t>
                  </w:r>
                </w:p>
              </w:tc>
              <w:tc>
                <w:tcPr>
                  <w:tcW w:w="1559" w:type="dxa"/>
                </w:tcPr>
                <w:p w14:paraId="202DABE3" w14:textId="5FAD36C5" w:rsidR="009E4DAE" w:rsidRPr="00194ED5" w:rsidRDefault="009E4DAE" w:rsidP="001922BF">
                  <w:pPr>
                    <w:pStyle w:val="NoSpacing"/>
                    <w:jc w:val="right"/>
                  </w:pPr>
                  <w:r>
                    <w:t>£12,244.67</w:t>
                  </w:r>
                </w:p>
              </w:tc>
              <w:tc>
                <w:tcPr>
                  <w:tcW w:w="1559" w:type="dxa"/>
                </w:tcPr>
                <w:p w14:paraId="72C984A0" w14:textId="38B1F398" w:rsidR="009E4DAE" w:rsidRPr="00194ED5" w:rsidRDefault="009E4DAE" w:rsidP="001922BF">
                  <w:pPr>
                    <w:pStyle w:val="NoSpacing"/>
                    <w:jc w:val="right"/>
                  </w:pPr>
                  <w:r>
                    <w:t>£12,251.17</w:t>
                  </w:r>
                </w:p>
              </w:tc>
            </w:tr>
            <w:tr w:rsidR="009E4DAE" w:rsidRPr="00194ED5" w14:paraId="1BBCA1A0"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tcPr>
                <w:p w14:paraId="2159ED3D" w14:textId="77777777" w:rsidR="009E4DAE" w:rsidRPr="00194ED5" w:rsidRDefault="009E4DAE" w:rsidP="001922BF">
                  <w:pPr>
                    <w:pStyle w:val="NoSpacing"/>
                    <w:jc w:val="left"/>
                  </w:pPr>
                  <w:r>
                    <w:t>Restricted</w:t>
                  </w:r>
                </w:p>
              </w:tc>
              <w:tc>
                <w:tcPr>
                  <w:tcW w:w="2972" w:type="dxa"/>
                  <w:tcBorders>
                    <w:top w:val="single" w:sz="4" w:space="0" w:color="auto"/>
                    <w:left w:val="single" w:sz="4" w:space="0" w:color="auto"/>
                    <w:bottom w:val="single" w:sz="4" w:space="0" w:color="auto"/>
                    <w:right w:val="single" w:sz="4" w:space="0" w:color="auto"/>
                  </w:tcBorders>
                </w:tcPr>
                <w:p w14:paraId="11EF1235" w14:textId="77777777" w:rsidR="009E4DAE" w:rsidRPr="00194ED5" w:rsidRDefault="009E4DAE" w:rsidP="001922BF">
                  <w:pPr>
                    <w:pStyle w:val="NoSpacing"/>
                    <w:jc w:val="left"/>
                  </w:pPr>
                  <w:r>
                    <w:t>Roof Fund</w:t>
                  </w:r>
                </w:p>
              </w:tc>
              <w:tc>
                <w:tcPr>
                  <w:tcW w:w="1559" w:type="dxa"/>
                </w:tcPr>
                <w:p w14:paraId="7B454385" w14:textId="131AFFBB" w:rsidR="009E4DAE" w:rsidRDefault="009E4DAE" w:rsidP="001922BF">
                  <w:pPr>
                    <w:pStyle w:val="NoSpacing"/>
                    <w:jc w:val="right"/>
                    <w:rPr>
                      <w:lang w:val="fr-FR"/>
                    </w:rPr>
                  </w:pPr>
                  <w:r>
                    <w:rPr>
                      <w:lang w:val="fr-FR"/>
                    </w:rPr>
                    <w:t>£60,000.00</w:t>
                  </w:r>
                </w:p>
              </w:tc>
              <w:tc>
                <w:tcPr>
                  <w:tcW w:w="1559" w:type="dxa"/>
                </w:tcPr>
                <w:p w14:paraId="57FD5680" w14:textId="1DDAEE0E" w:rsidR="009E4DAE" w:rsidRDefault="009E4DAE" w:rsidP="001922BF">
                  <w:pPr>
                    <w:pStyle w:val="NoSpacing"/>
                    <w:jc w:val="right"/>
                    <w:rPr>
                      <w:lang w:val="fr-FR"/>
                    </w:rPr>
                  </w:pPr>
                  <w:r>
                    <w:rPr>
                      <w:lang w:val="fr-FR"/>
                    </w:rPr>
                    <w:t>£60,000.00</w:t>
                  </w:r>
                </w:p>
              </w:tc>
            </w:tr>
            <w:tr w:rsidR="009E4DAE" w:rsidRPr="00194ED5" w14:paraId="5896C85D"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hideMark/>
                </w:tcPr>
                <w:p w14:paraId="2E913E15"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150785FF" w14:textId="77777777" w:rsidR="009E4DAE" w:rsidRPr="00194ED5" w:rsidRDefault="009E4DAE" w:rsidP="001922BF">
                  <w:pPr>
                    <w:pStyle w:val="NoSpacing"/>
                    <w:jc w:val="left"/>
                  </w:pPr>
                  <w:r w:rsidRPr="00194ED5">
                    <w:t>Choir fund</w:t>
                  </w:r>
                </w:p>
              </w:tc>
              <w:tc>
                <w:tcPr>
                  <w:tcW w:w="1559" w:type="dxa"/>
                </w:tcPr>
                <w:p w14:paraId="41DF3584" w14:textId="0DD16C73" w:rsidR="009E4DAE" w:rsidRPr="00194ED5" w:rsidRDefault="009E4DAE" w:rsidP="001922BF">
                  <w:pPr>
                    <w:pStyle w:val="NoSpacing"/>
                    <w:jc w:val="right"/>
                    <w:rPr>
                      <w:lang w:val="fr-FR"/>
                    </w:rPr>
                  </w:pPr>
                  <w:r>
                    <w:rPr>
                      <w:lang w:val="fr-FR"/>
                    </w:rPr>
                    <w:t>£800.27</w:t>
                  </w:r>
                </w:p>
              </w:tc>
              <w:tc>
                <w:tcPr>
                  <w:tcW w:w="1559" w:type="dxa"/>
                </w:tcPr>
                <w:p w14:paraId="037DB94D" w14:textId="72EB4EC6" w:rsidR="009E4DAE" w:rsidRPr="00194ED5" w:rsidRDefault="009E4DAE" w:rsidP="001922BF">
                  <w:pPr>
                    <w:pStyle w:val="NoSpacing"/>
                    <w:jc w:val="right"/>
                    <w:rPr>
                      <w:lang w:val="fr-FR"/>
                    </w:rPr>
                  </w:pPr>
                  <w:r>
                    <w:rPr>
                      <w:lang w:val="fr-FR"/>
                    </w:rPr>
                    <w:t>£800.27</w:t>
                  </w:r>
                </w:p>
              </w:tc>
            </w:tr>
            <w:tr w:rsidR="009E4DAE" w:rsidRPr="00194ED5" w14:paraId="19A53D7B" w14:textId="77777777" w:rsidTr="001922BF">
              <w:trPr>
                <w:trHeight w:val="309"/>
              </w:trPr>
              <w:tc>
                <w:tcPr>
                  <w:tcW w:w="1376" w:type="dxa"/>
                  <w:tcBorders>
                    <w:top w:val="single" w:sz="4" w:space="0" w:color="auto"/>
                    <w:left w:val="single" w:sz="4" w:space="0" w:color="auto"/>
                    <w:bottom w:val="single" w:sz="4" w:space="0" w:color="auto"/>
                    <w:right w:val="single" w:sz="4" w:space="0" w:color="auto"/>
                  </w:tcBorders>
                  <w:hideMark/>
                </w:tcPr>
                <w:p w14:paraId="2B917140"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05B27973" w14:textId="77777777" w:rsidR="009E4DAE" w:rsidRPr="00194ED5" w:rsidRDefault="009E4DAE" w:rsidP="001922BF">
                  <w:pPr>
                    <w:pStyle w:val="NoSpacing"/>
                    <w:jc w:val="left"/>
                  </w:pPr>
                  <w:r w:rsidRPr="00194ED5">
                    <w:t>Fabric general</w:t>
                  </w:r>
                </w:p>
              </w:tc>
              <w:tc>
                <w:tcPr>
                  <w:tcW w:w="1559" w:type="dxa"/>
                </w:tcPr>
                <w:p w14:paraId="59DA881A" w14:textId="363A1E24" w:rsidR="009E4DAE" w:rsidRPr="00194ED5" w:rsidRDefault="009E4DAE" w:rsidP="001922BF">
                  <w:pPr>
                    <w:pStyle w:val="NoSpacing"/>
                    <w:jc w:val="right"/>
                  </w:pPr>
                  <w:r>
                    <w:t>£4,682.25</w:t>
                  </w:r>
                </w:p>
              </w:tc>
              <w:tc>
                <w:tcPr>
                  <w:tcW w:w="1559" w:type="dxa"/>
                </w:tcPr>
                <w:p w14:paraId="230BCE87" w14:textId="4839EAE7" w:rsidR="009E4DAE" w:rsidRPr="00194ED5" w:rsidRDefault="009E4DAE" w:rsidP="001922BF">
                  <w:pPr>
                    <w:pStyle w:val="NoSpacing"/>
                    <w:jc w:val="right"/>
                  </w:pPr>
                  <w:r>
                    <w:t>£4,682.25</w:t>
                  </w:r>
                </w:p>
              </w:tc>
            </w:tr>
            <w:tr w:rsidR="009E4DAE" w:rsidRPr="00194ED5" w14:paraId="562ED16C"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hideMark/>
                </w:tcPr>
                <w:p w14:paraId="73345798" w14:textId="77777777" w:rsidR="009E4DAE" w:rsidRPr="00194ED5" w:rsidRDefault="009E4DAE" w:rsidP="001922BF">
                  <w:pPr>
                    <w:pStyle w:val="NoSpacing"/>
                    <w:jc w:val="left"/>
                  </w:pPr>
                  <w:r w:rsidRPr="00194ED5">
                    <w:t>Designated</w:t>
                  </w:r>
                </w:p>
              </w:tc>
              <w:tc>
                <w:tcPr>
                  <w:tcW w:w="2972" w:type="dxa"/>
                  <w:tcBorders>
                    <w:top w:val="single" w:sz="4" w:space="0" w:color="auto"/>
                    <w:left w:val="single" w:sz="4" w:space="0" w:color="auto"/>
                    <w:bottom w:val="single" w:sz="4" w:space="0" w:color="auto"/>
                    <w:right w:val="single" w:sz="4" w:space="0" w:color="auto"/>
                  </w:tcBorders>
                  <w:hideMark/>
                </w:tcPr>
                <w:p w14:paraId="3A116019" w14:textId="77777777" w:rsidR="009E4DAE" w:rsidRPr="00194ED5" w:rsidRDefault="009E4DAE" w:rsidP="001922BF">
                  <w:pPr>
                    <w:pStyle w:val="NoSpacing"/>
                    <w:jc w:val="left"/>
                  </w:pPr>
                  <w:r w:rsidRPr="00194ED5">
                    <w:t>Legacies</w:t>
                  </w:r>
                </w:p>
              </w:tc>
              <w:tc>
                <w:tcPr>
                  <w:tcW w:w="1559" w:type="dxa"/>
                </w:tcPr>
                <w:p w14:paraId="46A0D768" w14:textId="6EA324EA" w:rsidR="009E4DAE" w:rsidRPr="00194ED5" w:rsidRDefault="009E4DAE" w:rsidP="001922BF">
                  <w:pPr>
                    <w:pStyle w:val="NoSpacing"/>
                    <w:jc w:val="right"/>
                  </w:pPr>
                  <w:r>
                    <w:t>£26,293.28</w:t>
                  </w:r>
                </w:p>
              </w:tc>
              <w:tc>
                <w:tcPr>
                  <w:tcW w:w="1559" w:type="dxa"/>
                </w:tcPr>
                <w:p w14:paraId="4A15EDD6" w14:textId="70F58C30" w:rsidR="009E4DAE" w:rsidRPr="00194ED5" w:rsidRDefault="009E4DAE" w:rsidP="001922BF">
                  <w:pPr>
                    <w:pStyle w:val="NoSpacing"/>
                    <w:jc w:val="right"/>
                  </w:pPr>
                  <w:r>
                    <w:t>£26,293.28</w:t>
                  </w:r>
                </w:p>
              </w:tc>
            </w:tr>
            <w:tr w:rsidR="009E4DAE" w:rsidRPr="00194ED5" w14:paraId="7CF4ADDA"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hideMark/>
                </w:tcPr>
                <w:p w14:paraId="5D250881"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70C428C2" w14:textId="77777777" w:rsidR="009E4DAE" w:rsidRPr="00194ED5" w:rsidRDefault="009E4DAE" w:rsidP="001922BF">
                  <w:pPr>
                    <w:pStyle w:val="NoSpacing"/>
                    <w:jc w:val="left"/>
                  </w:pPr>
                  <w:r w:rsidRPr="00194ED5">
                    <w:t>Flower fund</w:t>
                  </w:r>
                </w:p>
              </w:tc>
              <w:tc>
                <w:tcPr>
                  <w:tcW w:w="1559" w:type="dxa"/>
                </w:tcPr>
                <w:p w14:paraId="4BB14802" w14:textId="03CC1D0C" w:rsidR="009E4DAE" w:rsidRPr="00194ED5" w:rsidRDefault="009E4DAE" w:rsidP="001922BF">
                  <w:pPr>
                    <w:pStyle w:val="NoSpacing"/>
                    <w:jc w:val="right"/>
                  </w:pPr>
                  <w:r>
                    <w:t>£719.15</w:t>
                  </w:r>
                </w:p>
              </w:tc>
              <w:tc>
                <w:tcPr>
                  <w:tcW w:w="1559" w:type="dxa"/>
                </w:tcPr>
                <w:p w14:paraId="553E6603" w14:textId="170FF956" w:rsidR="009E4DAE" w:rsidRPr="00194ED5" w:rsidRDefault="009E4DAE" w:rsidP="001922BF">
                  <w:pPr>
                    <w:pStyle w:val="NoSpacing"/>
                    <w:jc w:val="right"/>
                  </w:pPr>
                  <w:r>
                    <w:t>£719.15</w:t>
                  </w:r>
                </w:p>
              </w:tc>
            </w:tr>
            <w:tr w:rsidR="009E4DAE" w:rsidRPr="00194ED5" w14:paraId="6AEE5142" w14:textId="77777777" w:rsidTr="001922BF">
              <w:trPr>
                <w:trHeight w:val="309"/>
              </w:trPr>
              <w:tc>
                <w:tcPr>
                  <w:tcW w:w="1376" w:type="dxa"/>
                  <w:tcBorders>
                    <w:top w:val="single" w:sz="4" w:space="0" w:color="auto"/>
                    <w:left w:val="single" w:sz="4" w:space="0" w:color="auto"/>
                    <w:bottom w:val="single" w:sz="4" w:space="0" w:color="auto"/>
                    <w:right w:val="single" w:sz="4" w:space="0" w:color="auto"/>
                  </w:tcBorders>
                  <w:hideMark/>
                </w:tcPr>
                <w:p w14:paraId="51BE6D78"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117A7661" w14:textId="77777777" w:rsidR="009E4DAE" w:rsidRPr="00194ED5" w:rsidRDefault="009E4DAE" w:rsidP="001922BF">
                  <w:pPr>
                    <w:pStyle w:val="NoSpacing"/>
                    <w:jc w:val="left"/>
                  </w:pPr>
                  <w:r w:rsidRPr="00194ED5">
                    <w:t>FOSM</w:t>
                  </w:r>
                </w:p>
              </w:tc>
              <w:tc>
                <w:tcPr>
                  <w:tcW w:w="1559" w:type="dxa"/>
                </w:tcPr>
                <w:p w14:paraId="6A3D49FA" w14:textId="48830889" w:rsidR="009E4DAE" w:rsidRPr="00194ED5" w:rsidRDefault="009E4DAE" w:rsidP="001922BF">
                  <w:pPr>
                    <w:pStyle w:val="NoSpacing"/>
                    <w:jc w:val="right"/>
                  </w:pPr>
                  <w:r>
                    <w:t>£11,098.30</w:t>
                  </w:r>
                </w:p>
              </w:tc>
              <w:tc>
                <w:tcPr>
                  <w:tcW w:w="1559" w:type="dxa"/>
                </w:tcPr>
                <w:p w14:paraId="04C6A98A" w14:textId="5ADD214C" w:rsidR="009E4DAE" w:rsidRPr="00194ED5" w:rsidRDefault="009E4DAE" w:rsidP="001922BF">
                  <w:pPr>
                    <w:pStyle w:val="NoSpacing"/>
                    <w:jc w:val="right"/>
                  </w:pPr>
                  <w:r>
                    <w:t>£11,103.30</w:t>
                  </w:r>
                </w:p>
              </w:tc>
            </w:tr>
            <w:tr w:rsidR="009E4DAE" w:rsidRPr="00194ED5" w14:paraId="28925702"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hideMark/>
                </w:tcPr>
                <w:p w14:paraId="53B04D6E"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2D9769ED" w14:textId="77777777" w:rsidR="009E4DAE" w:rsidRPr="00194ED5" w:rsidRDefault="009E4DAE" w:rsidP="001922BF">
                  <w:pPr>
                    <w:pStyle w:val="NoSpacing"/>
                    <w:jc w:val="left"/>
                  </w:pPr>
                  <w:r w:rsidRPr="00194ED5">
                    <w:t>Cory maintenance fund</w:t>
                  </w:r>
                </w:p>
              </w:tc>
              <w:tc>
                <w:tcPr>
                  <w:tcW w:w="1559" w:type="dxa"/>
                </w:tcPr>
                <w:p w14:paraId="16337058" w14:textId="65EB4BEE" w:rsidR="009E4DAE" w:rsidRPr="00194ED5" w:rsidRDefault="009E4DAE" w:rsidP="001922BF">
                  <w:pPr>
                    <w:pStyle w:val="NoSpacing"/>
                    <w:jc w:val="right"/>
                  </w:pPr>
                  <w:r>
                    <w:t>£2,535.00</w:t>
                  </w:r>
                </w:p>
              </w:tc>
              <w:tc>
                <w:tcPr>
                  <w:tcW w:w="1559" w:type="dxa"/>
                </w:tcPr>
                <w:p w14:paraId="6A0B9BA1" w14:textId="70533E44" w:rsidR="009E4DAE" w:rsidRPr="00194ED5" w:rsidRDefault="009E4DAE" w:rsidP="001922BF">
                  <w:pPr>
                    <w:pStyle w:val="NoSpacing"/>
                    <w:jc w:val="right"/>
                  </w:pPr>
                  <w:r>
                    <w:t>£2,535.00</w:t>
                  </w:r>
                </w:p>
              </w:tc>
            </w:tr>
            <w:tr w:rsidR="009E4DAE" w:rsidRPr="00194ED5" w14:paraId="70523E29"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hideMark/>
                </w:tcPr>
                <w:p w14:paraId="1120AAA4"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2D3F10EC" w14:textId="77777777" w:rsidR="009E4DAE" w:rsidRPr="00194ED5" w:rsidRDefault="009E4DAE" w:rsidP="001922BF">
                  <w:pPr>
                    <w:pStyle w:val="NoSpacing"/>
                    <w:jc w:val="left"/>
                  </w:pPr>
                  <w:r w:rsidRPr="00194ED5">
                    <w:t>Organ fund</w:t>
                  </w:r>
                </w:p>
              </w:tc>
              <w:tc>
                <w:tcPr>
                  <w:tcW w:w="1559" w:type="dxa"/>
                </w:tcPr>
                <w:p w14:paraId="42F411F7" w14:textId="0ECCD357" w:rsidR="009E4DAE" w:rsidRPr="00194ED5" w:rsidRDefault="009E4DAE" w:rsidP="001922BF">
                  <w:pPr>
                    <w:pStyle w:val="NoSpacing"/>
                    <w:jc w:val="right"/>
                  </w:pPr>
                  <w:r>
                    <w:t>£370.00</w:t>
                  </w:r>
                </w:p>
              </w:tc>
              <w:tc>
                <w:tcPr>
                  <w:tcW w:w="1559" w:type="dxa"/>
                </w:tcPr>
                <w:p w14:paraId="71F2E1DC" w14:textId="4488B8DB" w:rsidR="009E4DAE" w:rsidRPr="00194ED5" w:rsidRDefault="009E4DAE" w:rsidP="001922BF">
                  <w:pPr>
                    <w:pStyle w:val="NoSpacing"/>
                    <w:jc w:val="right"/>
                  </w:pPr>
                  <w:r>
                    <w:t>£370.00</w:t>
                  </w:r>
                </w:p>
              </w:tc>
            </w:tr>
            <w:tr w:rsidR="009E4DAE" w:rsidRPr="00194ED5" w14:paraId="685146BD"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hideMark/>
                </w:tcPr>
                <w:p w14:paraId="1E27AAE0" w14:textId="77777777" w:rsidR="009E4DAE" w:rsidRPr="00194ED5" w:rsidRDefault="009E4DAE" w:rsidP="001922BF">
                  <w:pPr>
                    <w:pStyle w:val="NoSpacing"/>
                    <w:jc w:val="left"/>
                  </w:pPr>
                  <w:r w:rsidRPr="00194ED5">
                    <w:t>Designated</w:t>
                  </w:r>
                </w:p>
              </w:tc>
              <w:tc>
                <w:tcPr>
                  <w:tcW w:w="2972" w:type="dxa"/>
                  <w:tcBorders>
                    <w:top w:val="single" w:sz="4" w:space="0" w:color="auto"/>
                    <w:left w:val="single" w:sz="4" w:space="0" w:color="auto"/>
                    <w:bottom w:val="single" w:sz="4" w:space="0" w:color="auto"/>
                    <w:right w:val="single" w:sz="4" w:space="0" w:color="auto"/>
                  </w:tcBorders>
                  <w:hideMark/>
                </w:tcPr>
                <w:p w14:paraId="72D31024" w14:textId="77777777" w:rsidR="009E4DAE" w:rsidRPr="00194ED5" w:rsidRDefault="009E4DAE" w:rsidP="001922BF">
                  <w:pPr>
                    <w:pStyle w:val="NoSpacing"/>
                    <w:jc w:val="left"/>
                  </w:pPr>
                  <w:r w:rsidRPr="00194ED5">
                    <w:t>Sunday Club</w:t>
                  </w:r>
                </w:p>
              </w:tc>
              <w:tc>
                <w:tcPr>
                  <w:tcW w:w="1559" w:type="dxa"/>
                </w:tcPr>
                <w:p w14:paraId="5572C6BE" w14:textId="62D456F8" w:rsidR="009E4DAE" w:rsidRPr="00194ED5" w:rsidRDefault="009E4DAE" w:rsidP="001922BF">
                  <w:pPr>
                    <w:pStyle w:val="NoSpacing"/>
                    <w:jc w:val="right"/>
                  </w:pPr>
                  <w:r>
                    <w:t>£5,359.44</w:t>
                  </w:r>
                </w:p>
              </w:tc>
              <w:tc>
                <w:tcPr>
                  <w:tcW w:w="1559" w:type="dxa"/>
                </w:tcPr>
                <w:p w14:paraId="74673E2A" w14:textId="4C2870AA" w:rsidR="009E4DAE" w:rsidRPr="00194ED5" w:rsidRDefault="009E4DAE" w:rsidP="001922BF">
                  <w:pPr>
                    <w:pStyle w:val="NoSpacing"/>
                    <w:jc w:val="right"/>
                  </w:pPr>
                  <w:r>
                    <w:t>£5,359.44</w:t>
                  </w:r>
                </w:p>
              </w:tc>
            </w:tr>
            <w:tr w:rsidR="009E4DAE" w:rsidRPr="00194ED5" w14:paraId="3D7CD2C4" w14:textId="77777777" w:rsidTr="001922BF">
              <w:trPr>
                <w:trHeight w:val="305"/>
              </w:trPr>
              <w:tc>
                <w:tcPr>
                  <w:tcW w:w="1376" w:type="dxa"/>
                  <w:tcBorders>
                    <w:top w:val="single" w:sz="4" w:space="0" w:color="auto"/>
                    <w:left w:val="single" w:sz="4" w:space="0" w:color="auto"/>
                    <w:bottom w:val="single" w:sz="4" w:space="0" w:color="auto"/>
                    <w:right w:val="single" w:sz="4" w:space="0" w:color="auto"/>
                  </w:tcBorders>
                  <w:hideMark/>
                </w:tcPr>
                <w:p w14:paraId="1113C237" w14:textId="77777777" w:rsidR="009E4DAE" w:rsidRPr="00194ED5" w:rsidRDefault="009E4DAE" w:rsidP="001922BF">
                  <w:pPr>
                    <w:pStyle w:val="NoSpacing"/>
                    <w:jc w:val="left"/>
                  </w:pPr>
                  <w:r w:rsidRPr="00194ED5">
                    <w:t>Restricted</w:t>
                  </w:r>
                </w:p>
              </w:tc>
              <w:tc>
                <w:tcPr>
                  <w:tcW w:w="2972" w:type="dxa"/>
                  <w:tcBorders>
                    <w:top w:val="single" w:sz="4" w:space="0" w:color="auto"/>
                    <w:left w:val="single" w:sz="4" w:space="0" w:color="auto"/>
                    <w:bottom w:val="single" w:sz="4" w:space="0" w:color="auto"/>
                    <w:right w:val="single" w:sz="4" w:space="0" w:color="auto"/>
                  </w:tcBorders>
                  <w:hideMark/>
                </w:tcPr>
                <w:p w14:paraId="3E0E6DA1" w14:textId="77777777" w:rsidR="009E4DAE" w:rsidRPr="005A3063" w:rsidRDefault="009E4DAE" w:rsidP="001922BF">
                  <w:pPr>
                    <w:pStyle w:val="NoSpacing"/>
                    <w:jc w:val="left"/>
                    <w:rPr>
                      <w:sz w:val="20"/>
                      <w:szCs w:val="20"/>
                    </w:rPr>
                  </w:pPr>
                  <w:r w:rsidRPr="005A3063">
                    <w:rPr>
                      <w:sz w:val="20"/>
                      <w:szCs w:val="20"/>
                    </w:rPr>
                    <w:t xml:space="preserve">Wivenhoe St Mary’s Music </w:t>
                  </w:r>
                  <w:r>
                    <w:rPr>
                      <w:sz w:val="20"/>
                      <w:szCs w:val="20"/>
                    </w:rPr>
                    <w:t>S</w:t>
                  </w:r>
                  <w:r w:rsidRPr="005A3063">
                    <w:rPr>
                      <w:sz w:val="20"/>
                      <w:szCs w:val="20"/>
                    </w:rPr>
                    <w:t>ociety</w:t>
                  </w:r>
                </w:p>
              </w:tc>
              <w:tc>
                <w:tcPr>
                  <w:tcW w:w="1559" w:type="dxa"/>
                  <w:vAlign w:val="center"/>
                </w:tcPr>
                <w:p w14:paraId="2AE1565A" w14:textId="071941F0" w:rsidR="009E4DAE" w:rsidRPr="00194ED5" w:rsidRDefault="009E4DAE" w:rsidP="001922BF">
                  <w:pPr>
                    <w:pStyle w:val="NoSpacing"/>
                    <w:jc w:val="right"/>
                  </w:pPr>
                  <w:r>
                    <w:t>£1,032.41</w:t>
                  </w:r>
                </w:p>
              </w:tc>
              <w:tc>
                <w:tcPr>
                  <w:tcW w:w="1559" w:type="dxa"/>
                  <w:vAlign w:val="center"/>
                </w:tcPr>
                <w:p w14:paraId="2D691594" w14:textId="4677120F" w:rsidR="009E4DAE" w:rsidRPr="00194ED5" w:rsidRDefault="009E4DAE" w:rsidP="001922BF">
                  <w:pPr>
                    <w:pStyle w:val="NoSpacing"/>
                    <w:jc w:val="right"/>
                  </w:pPr>
                  <w:r>
                    <w:t>£1,032.41</w:t>
                  </w:r>
                </w:p>
              </w:tc>
            </w:tr>
            <w:tr w:rsidR="009E4DAE" w:rsidRPr="00194ED5" w14:paraId="5740832F" w14:textId="77777777" w:rsidTr="001922BF">
              <w:trPr>
                <w:trHeight w:val="295"/>
              </w:trPr>
              <w:tc>
                <w:tcPr>
                  <w:tcW w:w="1376" w:type="dxa"/>
                  <w:tcBorders>
                    <w:top w:val="single" w:sz="4" w:space="0" w:color="auto"/>
                    <w:left w:val="single" w:sz="4" w:space="0" w:color="auto"/>
                    <w:bottom w:val="single" w:sz="4" w:space="0" w:color="auto"/>
                    <w:right w:val="single" w:sz="4" w:space="0" w:color="auto"/>
                  </w:tcBorders>
                  <w:vAlign w:val="center"/>
                  <w:hideMark/>
                </w:tcPr>
                <w:p w14:paraId="78AE81EA" w14:textId="77777777" w:rsidR="009E4DAE" w:rsidRPr="000557CD" w:rsidRDefault="009E4DAE" w:rsidP="001922BF">
                  <w:pPr>
                    <w:pStyle w:val="NoSpacing"/>
                    <w:jc w:val="left"/>
                    <w:rPr>
                      <w:b/>
                      <w:bCs/>
                      <w:sz w:val="20"/>
                      <w:szCs w:val="20"/>
                    </w:rPr>
                  </w:pPr>
                  <w:r w:rsidRPr="000557CD">
                    <w:rPr>
                      <w:b/>
                      <w:bCs/>
                      <w:sz w:val="20"/>
                      <w:szCs w:val="20"/>
                    </w:rPr>
                    <w:t>Total Funds</w:t>
                  </w:r>
                </w:p>
              </w:tc>
              <w:tc>
                <w:tcPr>
                  <w:tcW w:w="2972" w:type="dxa"/>
                  <w:tcBorders>
                    <w:top w:val="single" w:sz="4" w:space="0" w:color="auto"/>
                    <w:left w:val="single" w:sz="4" w:space="0" w:color="auto"/>
                    <w:bottom w:val="single" w:sz="4" w:space="0" w:color="auto"/>
                    <w:right w:val="single" w:sz="4" w:space="0" w:color="auto"/>
                  </w:tcBorders>
                  <w:vAlign w:val="center"/>
                </w:tcPr>
                <w:p w14:paraId="59BAF09B" w14:textId="77777777" w:rsidR="009E4DAE" w:rsidRPr="00194ED5" w:rsidRDefault="009E4DAE" w:rsidP="001922BF">
                  <w:pPr>
                    <w:pStyle w:val="NoSpacing"/>
                    <w:jc w:val="left"/>
                  </w:pPr>
                </w:p>
              </w:tc>
              <w:tc>
                <w:tcPr>
                  <w:tcW w:w="1559" w:type="dxa"/>
                </w:tcPr>
                <w:p w14:paraId="0C433011" w14:textId="6F033F7E" w:rsidR="009E4DAE" w:rsidRPr="00B922E9" w:rsidRDefault="009E4DAE" w:rsidP="001922BF">
                  <w:pPr>
                    <w:pStyle w:val="NoSpacing"/>
                    <w:jc w:val="right"/>
                    <w:rPr>
                      <w:b/>
                      <w:bCs/>
                    </w:rPr>
                  </w:pPr>
                  <w:r>
                    <w:rPr>
                      <w:b/>
                      <w:bCs/>
                    </w:rPr>
                    <w:t>£187,994.90</w:t>
                  </w:r>
                </w:p>
              </w:tc>
              <w:tc>
                <w:tcPr>
                  <w:tcW w:w="1559" w:type="dxa"/>
                </w:tcPr>
                <w:p w14:paraId="105D3A52" w14:textId="60FC9D4B" w:rsidR="009E4DAE" w:rsidRPr="00B922E9" w:rsidRDefault="009E4DAE" w:rsidP="001922BF">
                  <w:pPr>
                    <w:pStyle w:val="NoSpacing"/>
                    <w:jc w:val="right"/>
                    <w:rPr>
                      <w:b/>
                      <w:bCs/>
                    </w:rPr>
                  </w:pPr>
                  <w:r>
                    <w:rPr>
                      <w:b/>
                      <w:bCs/>
                    </w:rPr>
                    <w:t>£187,027.76</w:t>
                  </w:r>
                </w:p>
              </w:tc>
            </w:tr>
          </w:tbl>
          <w:p w14:paraId="60F57E89" w14:textId="77777777" w:rsidR="009E4DAE" w:rsidRDefault="009E4DAE" w:rsidP="00E97EDD">
            <w:pPr>
              <w:pStyle w:val="NoSpacing"/>
              <w:jc w:val="left"/>
              <w:rPr>
                <w:b/>
                <w:bCs/>
              </w:rPr>
            </w:pPr>
            <w:r w:rsidRPr="00194ED5">
              <w:rPr>
                <w:b/>
                <w:bCs/>
              </w:rPr>
              <w:t xml:space="preserve">Notes: </w:t>
            </w:r>
          </w:p>
          <w:p w14:paraId="28965EDE" w14:textId="77777777" w:rsidR="009E4DAE" w:rsidRPr="00417592" w:rsidRDefault="009E4DAE" w:rsidP="00417592">
            <w:pPr>
              <w:pStyle w:val="ListParagraph"/>
              <w:numPr>
                <w:ilvl w:val="0"/>
                <w:numId w:val="8"/>
              </w:numPr>
              <w:suppressAutoHyphens w:val="0"/>
              <w:spacing w:after="0" w:line="240" w:lineRule="auto"/>
              <w:ind w:left="405"/>
              <w:jc w:val="both"/>
              <w:rPr>
                <w:rFonts w:ascii="Arial" w:hAnsi="Arial" w:cs="Arial"/>
              </w:rPr>
            </w:pPr>
            <w:r w:rsidRPr="00417592">
              <w:rPr>
                <w:rFonts w:ascii="Arial" w:hAnsi="Arial" w:cs="Arial"/>
              </w:rPr>
              <w:t xml:space="preserve">The overall Funds balance exactly with our various bank accounts and those held in the CCLA investment account.  The split between the nominal accounts reflects the Treasurer’s understanding of those accounts.  </w:t>
            </w:r>
          </w:p>
          <w:p w14:paraId="2BC228EA" w14:textId="77777777" w:rsidR="009E4DAE" w:rsidRPr="00417592" w:rsidRDefault="009E4DAE" w:rsidP="00417592">
            <w:pPr>
              <w:pStyle w:val="ListParagraph"/>
              <w:numPr>
                <w:ilvl w:val="0"/>
                <w:numId w:val="8"/>
              </w:numPr>
              <w:suppressAutoHyphens w:val="0"/>
              <w:spacing w:after="0" w:line="240" w:lineRule="auto"/>
              <w:ind w:left="405"/>
              <w:jc w:val="both"/>
              <w:rPr>
                <w:rFonts w:ascii="Arial" w:hAnsi="Arial" w:cs="Arial"/>
              </w:rPr>
            </w:pPr>
            <w:r w:rsidRPr="00417592">
              <w:rPr>
                <w:rFonts w:ascii="Arial" w:hAnsi="Arial" w:cs="Arial"/>
              </w:rPr>
              <w:t>Anglican Chaplaincy funds of £1,820.13 held in account for University Chaplain.</w:t>
            </w:r>
          </w:p>
          <w:p w14:paraId="52A870AC" w14:textId="4E18AEE9" w:rsidR="009E4DAE" w:rsidRPr="00417592" w:rsidRDefault="009E4DAE" w:rsidP="00417592">
            <w:pPr>
              <w:pStyle w:val="ListParagraph"/>
              <w:numPr>
                <w:ilvl w:val="0"/>
                <w:numId w:val="8"/>
              </w:numPr>
              <w:suppressAutoHyphens w:val="0"/>
              <w:spacing w:after="0" w:line="240" w:lineRule="auto"/>
              <w:ind w:left="405"/>
              <w:jc w:val="both"/>
              <w:rPr>
                <w:rFonts w:ascii="Arial" w:hAnsi="Arial" w:cs="Arial"/>
              </w:rPr>
            </w:pPr>
            <w:r w:rsidRPr="00417592">
              <w:rPr>
                <w:rFonts w:ascii="Arial" w:hAnsi="Arial" w:cs="Arial"/>
              </w:rPr>
              <w:t>Auditors arranged for January 2026 to produce accounts and Independent Certification</w:t>
            </w:r>
            <w:r>
              <w:rPr>
                <w:rFonts w:ascii="Arial" w:hAnsi="Arial" w:cs="Arial"/>
              </w:rPr>
              <w:t>.</w:t>
            </w:r>
          </w:p>
          <w:p w14:paraId="22F76442" w14:textId="23FAFD2F" w:rsidR="009E4DAE" w:rsidRPr="00417592" w:rsidRDefault="009E4DAE" w:rsidP="00417592">
            <w:pPr>
              <w:pStyle w:val="ListParagraph"/>
              <w:numPr>
                <w:ilvl w:val="0"/>
                <w:numId w:val="8"/>
              </w:numPr>
              <w:suppressAutoHyphens w:val="0"/>
              <w:spacing w:after="0" w:line="240" w:lineRule="auto"/>
              <w:ind w:left="405"/>
              <w:jc w:val="both"/>
              <w:rPr>
                <w:rFonts w:ascii="Arial" w:hAnsi="Arial" w:cs="Arial"/>
              </w:rPr>
            </w:pPr>
            <w:r w:rsidRPr="00417592">
              <w:rPr>
                <w:rFonts w:ascii="Arial" w:hAnsi="Arial" w:cs="Arial"/>
              </w:rPr>
              <w:t xml:space="preserve">Mission Opportunity Fund grant of £1500 </w:t>
            </w:r>
            <w:r>
              <w:rPr>
                <w:rFonts w:ascii="Arial" w:hAnsi="Arial" w:cs="Arial"/>
              </w:rPr>
              <w:t>was used for the Welcome Course.  There was not sufficient to cover the other two requests we made.  There will be a second round of grant making in the summer.</w:t>
            </w:r>
          </w:p>
          <w:p w14:paraId="07CDEF6D" w14:textId="51D74456" w:rsidR="009E4DAE" w:rsidRPr="00957039" w:rsidRDefault="009E4DAE" w:rsidP="00417592">
            <w:pPr>
              <w:pStyle w:val="ListParagraph"/>
              <w:numPr>
                <w:ilvl w:val="0"/>
                <w:numId w:val="8"/>
              </w:numPr>
              <w:suppressAutoHyphens w:val="0"/>
              <w:spacing w:after="0" w:line="240" w:lineRule="auto"/>
              <w:ind w:left="405"/>
              <w:jc w:val="both"/>
              <w:rPr>
                <w:rFonts w:ascii="Arial" w:hAnsi="Arial" w:cs="Arial"/>
              </w:rPr>
            </w:pPr>
            <w:r w:rsidRPr="00417592">
              <w:rPr>
                <w:rFonts w:ascii="Arial" w:hAnsi="Arial" w:cs="Arial"/>
              </w:rPr>
              <w:t>Namalemba have received £1305 given to the end of January 2026.  Any further sums in 2026 will be forwarded.</w:t>
            </w:r>
            <w:r>
              <w:rPr>
                <w:rFonts w:ascii="Arial" w:hAnsi="Arial" w:cs="Arial"/>
              </w:rPr>
              <w:t xml:space="preserve"> In February </w:t>
            </w:r>
            <w:r w:rsidRPr="00957039">
              <w:rPr>
                <w:rFonts w:ascii="Arial" w:hAnsi="Arial" w:cs="Arial"/>
              </w:rPr>
              <w:t>another £202</w:t>
            </w:r>
            <w:r>
              <w:rPr>
                <w:rFonts w:ascii="Arial" w:hAnsi="Arial" w:cs="Arial"/>
                <w:i/>
                <w:iCs/>
              </w:rPr>
              <w:t xml:space="preserve"> </w:t>
            </w:r>
            <w:r>
              <w:rPr>
                <w:rFonts w:ascii="Arial" w:hAnsi="Arial" w:cs="Arial"/>
              </w:rPr>
              <w:t>was donated</w:t>
            </w:r>
            <w:r w:rsidRPr="00957039">
              <w:rPr>
                <w:rFonts w:ascii="Arial" w:hAnsi="Arial" w:cs="Arial"/>
              </w:rPr>
              <w:t xml:space="preserve">.  The </w:t>
            </w:r>
            <w:r>
              <w:rPr>
                <w:rFonts w:ascii="Arial" w:hAnsi="Arial" w:cs="Arial"/>
              </w:rPr>
              <w:t xml:space="preserve">total is the </w:t>
            </w:r>
            <w:r w:rsidRPr="00957039">
              <w:rPr>
                <w:rFonts w:ascii="Arial" w:hAnsi="Arial" w:cs="Arial"/>
              </w:rPr>
              <w:t>highest amount ever raised by St Marys</w:t>
            </w:r>
            <w:r>
              <w:rPr>
                <w:rFonts w:ascii="Arial" w:hAnsi="Arial" w:cs="Arial"/>
              </w:rPr>
              <w:t xml:space="preserve"> for Namalemba.</w:t>
            </w:r>
          </w:p>
          <w:p w14:paraId="63118577" w14:textId="51B10A3D" w:rsidR="009E4DAE" w:rsidRPr="00BF3CB9" w:rsidRDefault="009E4DAE" w:rsidP="00417592">
            <w:pPr>
              <w:pStyle w:val="ListParagraph"/>
              <w:numPr>
                <w:ilvl w:val="0"/>
                <w:numId w:val="8"/>
              </w:numPr>
              <w:suppressAutoHyphens w:val="0"/>
              <w:spacing w:after="0" w:line="240" w:lineRule="auto"/>
              <w:ind w:left="405"/>
              <w:jc w:val="both"/>
              <w:rPr>
                <w:rFonts w:ascii="Arial" w:hAnsi="Arial" w:cs="Arial"/>
              </w:rPr>
            </w:pPr>
            <w:r w:rsidRPr="00BF3CB9">
              <w:rPr>
                <w:rFonts w:ascii="Arial" w:hAnsi="Arial" w:cs="Arial"/>
              </w:rPr>
              <w:t>Kelly Finch will take over as Treasurer after the Annual Meeting in May.</w:t>
            </w:r>
          </w:p>
          <w:p w14:paraId="6D12798E" w14:textId="447A6126" w:rsidR="009E4DAE" w:rsidRPr="00BF3CB9" w:rsidRDefault="009E4DAE" w:rsidP="00417592">
            <w:pPr>
              <w:pStyle w:val="ListParagraph"/>
              <w:numPr>
                <w:ilvl w:val="0"/>
                <w:numId w:val="8"/>
              </w:numPr>
              <w:suppressAutoHyphens w:val="0"/>
              <w:spacing w:after="0" w:line="240" w:lineRule="auto"/>
              <w:ind w:left="405"/>
              <w:jc w:val="both"/>
              <w:rPr>
                <w:rFonts w:ascii="Arial" w:hAnsi="Arial" w:cs="Arial"/>
              </w:rPr>
            </w:pPr>
            <w:r w:rsidRPr="00BF3CB9">
              <w:rPr>
                <w:rFonts w:ascii="Arial" w:hAnsi="Arial" w:cs="Arial"/>
              </w:rPr>
              <w:t xml:space="preserve">Our electricity and gas bills are £1100 per month.  </w:t>
            </w:r>
            <w:proofErr w:type="gramStart"/>
            <w:r w:rsidRPr="00BF3CB9">
              <w:rPr>
                <w:rFonts w:ascii="Arial" w:hAnsi="Arial" w:cs="Arial"/>
              </w:rPr>
              <w:t>Fortunately</w:t>
            </w:r>
            <w:proofErr w:type="gramEnd"/>
            <w:r w:rsidRPr="00BF3CB9">
              <w:rPr>
                <w:rFonts w:ascii="Arial" w:hAnsi="Arial" w:cs="Arial"/>
              </w:rPr>
              <w:t xml:space="preserve"> our Parish Share has decreased but is still quite high.</w:t>
            </w:r>
          </w:p>
          <w:p w14:paraId="48088D83" w14:textId="668B695C" w:rsidR="009E4DAE" w:rsidRPr="00096BA0" w:rsidRDefault="009E4DAE" w:rsidP="00417592">
            <w:pPr>
              <w:pStyle w:val="ListParagraph"/>
              <w:numPr>
                <w:ilvl w:val="0"/>
                <w:numId w:val="8"/>
              </w:numPr>
              <w:suppressAutoHyphens w:val="0"/>
              <w:spacing w:after="0" w:line="240" w:lineRule="auto"/>
              <w:ind w:left="405"/>
              <w:jc w:val="both"/>
              <w:rPr>
                <w:color w:val="EE0000"/>
              </w:rPr>
            </w:pPr>
            <w:r w:rsidRPr="00417592">
              <w:rPr>
                <w:rFonts w:ascii="Arial" w:hAnsi="Arial" w:cs="Arial"/>
              </w:rPr>
              <w:t>Other matters worthy of note are the requirements of the Quinquennial Report in respect of repairs to railings, external stone repairs and the fact that included in the Transformation Project but not undertaken were the redecoration requirements for the main Church.</w:t>
            </w:r>
          </w:p>
        </w:tc>
      </w:tr>
      <w:tr w:rsidR="009E4DAE" w:rsidRPr="00194ED5" w14:paraId="08E63C9C" w14:textId="77777777" w:rsidTr="009E4DAE">
        <w:trPr>
          <w:trHeight w:val="356"/>
        </w:trPr>
        <w:tc>
          <w:tcPr>
            <w:tcW w:w="9589" w:type="dxa"/>
          </w:tcPr>
          <w:p w14:paraId="41C18F53" w14:textId="1490C431" w:rsidR="009E4DAE" w:rsidRDefault="009E4DAE" w:rsidP="00146408">
            <w:pPr>
              <w:pStyle w:val="NoSpacing"/>
              <w:rPr>
                <w:rFonts w:cs="Arial"/>
                <w:szCs w:val="22"/>
              </w:rPr>
            </w:pPr>
            <w:r w:rsidRPr="00C83AB7">
              <w:rPr>
                <w:rFonts w:cs="Arial"/>
                <w:b/>
                <w:bCs/>
                <w:szCs w:val="22"/>
              </w:rPr>
              <w:t xml:space="preserve">Minute </w:t>
            </w:r>
            <w:r>
              <w:rPr>
                <w:rFonts w:cs="Arial"/>
                <w:b/>
                <w:bCs/>
                <w:szCs w:val="22"/>
              </w:rPr>
              <w:t>2026\36</w:t>
            </w:r>
            <w:r w:rsidRPr="00C83AB7">
              <w:rPr>
                <w:rFonts w:cs="Arial"/>
                <w:b/>
                <w:bCs/>
                <w:szCs w:val="22"/>
              </w:rPr>
              <w:t xml:space="preserve"> Fabric and Health &amp; Safety matters</w:t>
            </w:r>
            <w:r w:rsidRPr="00DA32DE">
              <w:rPr>
                <w:rFonts w:cs="Arial"/>
                <w:szCs w:val="22"/>
              </w:rPr>
              <w:t xml:space="preserve"> </w:t>
            </w:r>
          </w:p>
          <w:p w14:paraId="3486216A" w14:textId="77777777" w:rsidR="009E4DAE" w:rsidRDefault="009E4DAE" w:rsidP="00417592">
            <w:pPr>
              <w:numPr>
                <w:ilvl w:val="0"/>
                <w:numId w:val="38"/>
              </w:numPr>
              <w:suppressAutoHyphens w:val="0"/>
              <w:ind w:left="405" w:right="84"/>
              <w:jc w:val="both"/>
              <w:rPr>
                <w:rFonts w:ascii="Arial" w:hAnsi="Arial" w:cs="Arial"/>
                <w:bCs/>
                <w:sz w:val="22"/>
                <w:szCs w:val="22"/>
              </w:rPr>
            </w:pPr>
            <w:r>
              <w:rPr>
                <w:rFonts w:ascii="Arial" w:hAnsi="Arial" w:cs="Arial"/>
                <w:bCs/>
                <w:sz w:val="22"/>
                <w:szCs w:val="22"/>
              </w:rPr>
              <w:t xml:space="preserve">The </w:t>
            </w:r>
            <w:r w:rsidRPr="00DB7B98">
              <w:rPr>
                <w:rFonts w:ascii="Arial" w:hAnsi="Arial" w:cs="Arial"/>
                <w:b/>
                <w:sz w:val="22"/>
                <w:szCs w:val="22"/>
              </w:rPr>
              <w:t>roof alarm</w:t>
            </w:r>
            <w:r>
              <w:rPr>
                <w:rFonts w:ascii="Arial" w:hAnsi="Arial" w:cs="Arial"/>
                <w:bCs/>
                <w:sz w:val="22"/>
                <w:szCs w:val="22"/>
              </w:rPr>
              <w:t xml:space="preserve"> has had its maintenance check and there </w:t>
            </w:r>
            <w:proofErr w:type="gramStart"/>
            <w:r>
              <w:rPr>
                <w:rFonts w:ascii="Arial" w:hAnsi="Arial" w:cs="Arial"/>
                <w:bCs/>
                <w:sz w:val="22"/>
                <w:szCs w:val="22"/>
              </w:rPr>
              <w:t>were</w:t>
            </w:r>
            <w:proofErr w:type="gramEnd"/>
            <w:r>
              <w:rPr>
                <w:rFonts w:ascii="Arial" w:hAnsi="Arial" w:cs="Arial"/>
                <w:bCs/>
                <w:sz w:val="22"/>
                <w:szCs w:val="22"/>
              </w:rPr>
              <w:t xml:space="preserve"> no replacement parts required.</w:t>
            </w:r>
          </w:p>
          <w:p w14:paraId="18BCBE98" w14:textId="77777777" w:rsidR="009E4DAE" w:rsidRPr="00C96678" w:rsidRDefault="009E4DAE" w:rsidP="00417592">
            <w:pPr>
              <w:numPr>
                <w:ilvl w:val="0"/>
                <w:numId w:val="38"/>
              </w:numPr>
              <w:suppressAutoHyphens w:val="0"/>
              <w:ind w:left="405" w:right="84"/>
              <w:jc w:val="both"/>
              <w:rPr>
                <w:rFonts w:ascii="Arial" w:hAnsi="Arial" w:cs="Arial"/>
                <w:sz w:val="22"/>
                <w:szCs w:val="22"/>
              </w:rPr>
            </w:pPr>
            <w:r w:rsidRPr="00C96678">
              <w:rPr>
                <w:rFonts w:ascii="Arial" w:hAnsi="Arial" w:cs="Arial"/>
                <w:b/>
                <w:sz w:val="22"/>
                <w:szCs w:val="22"/>
              </w:rPr>
              <w:t xml:space="preserve">Churchyard  </w:t>
            </w:r>
            <w:r w:rsidRPr="00C96678">
              <w:rPr>
                <w:rFonts w:ascii="Arial" w:hAnsi="Arial" w:cs="Arial"/>
                <w:sz w:val="22"/>
                <w:szCs w:val="22"/>
              </w:rPr>
              <w:t>The weather in recent weeks has</w:t>
            </w:r>
            <w:r w:rsidRPr="00DB7B98">
              <w:t xml:space="preserve"> </w:t>
            </w:r>
            <w:r w:rsidRPr="00C96678">
              <w:rPr>
                <w:rFonts w:ascii="Arial" w:hAnsi="Arial" w:cs="Arial"/>
                <w:sz w:val="22"/>
                <w:szCs w:val="22"/>
              </w:rPr>
              <w:t>severely restricted work in the churchyard, but we have managed to tidy up the borders by the main gate; adjacent to the shed and behind the annexe.  Mike Warren is doing a fantastic job in cutting back the shrubs that border the east wall. The university have readily agreed that the cut branches can be taken to their compost area and Mike is arranging transport for this.</w:t>
            </w:r>
          </w:p>
          <w:p w14:paraId="1BE893F4" w14:textId="77777777" w:rsidR="009E4DAE" w:rsidRPr="00DB7B98" w:rsidRDefault="009E4DAE" w:rsidP="00417592">
            <w:pPr>
              <w:pStyle w:val="NoSpacing"/>
              <w:ind w:left="405" w:right="84"/>
              <w:rPr>
                <w:rFonts w:cs="Arial"/>
                <w:szCs w:val="22"/>
              </w:rPr>
            </w:pPr>
            <w:r w:rsidRPr="00DB7B98">
              <w:rPr>
                <w:rFonts w:cs="Arial"/>
                <w:szCs w:val="22"/>
              </w:rPr>
              <w:t>The snowdrops have been fantastic this year! We have already planted a further 500 bulbs and thanks to the donations made by several parishioners a further 800 have been ordered. Next year’s display should be even more impressive!</w:t>
            </w:r>
          </w:p>
          <w:p w14:paraId="4480BD19" w14:textId="77777777" w:rsidR="009E4DAE" w:rsidRPr="00DB7B98" w:rsidRDefault="009E4DAE" w:rsidP="00417592">
            <w:pPr>
              <w:pStyle w:val="NoSpacing"/>
              <w:ind w:left="405" w:right="84"/>
              <w:rPr>
                <w:rFonts w:cs="Arial"/>
                <w:szCs w:val="22"/>
              </w:rPr>
            </w:pPr>
            <w:r w:rsidRPr="00DB7B98">
              <w:rPr>
                <w:rFonts w:cs="Arial"/>
                <w:szCs w:val="22"/>
              </w:rPr>
              <w:t xml:space="preserve">We are anxiously waiting to see what flowers will come through in the </w:t>
            </w:r>
            <w:proofErr w:type="gramStart"/>
            <w:r w:rsidRPr="00DB7B98">
              <w:rPr>
                <w:rFonts w:cs="Arial"/>
                <w:szCs w:val="22"/>
              </w:rPr>
              <w:t>wild flower</w:t>
            </w:r>
            <w:proofErr w:type="gramEnd"/>
            <w:r w:rsidRPr="00DB7B98">
              <w:rPr>
                <w:rFonts w:cs="Arial"/>
                <w:szCs w:val="22"/>
              </w:rPr>
              <w:t xml:space="preserve"> meadow.  Bonnie’s ongoing financial support allowed us to scatter thousands more seeds, but there is no guarantee that these will have germinated!</w:t>
            </w:r>
          </w:p>
          <w:p w14:paraId="19E35089" w14:textId="19369361" w:rsidR="009E4DAE" w:rsidRDefault="009E4DAE" w:rsidP="00417592">
            <w:pPr>
              <w:pStyle w:val="NoSpacing"/>
              <w:ind w:left="405" w:right="84"/>
              <w:rPr>
                <w:rFonts w:cs="Arial"/>
                <w:szCs w:val="22"/>
              </w:rPr>
            </w:pPr>
            <w:r w:rsidRPr="00DB7B98">
              <w:rPr>
                <w:rFonts w:cs="Arial"/>
                <w:szCs w:val="22"/>
              </w:rPr>
              <w:t xml:space="preserve">We have arranged for members of The Way to spend two sessions helping with the maintenance of the churchyard. This is really pleasing </w:t>
            </w:r>
            <w:r>
              <w:rPr>
                <w:rFonts w:cs="Arial"/>
                <w:szCs w:val="22"/>
              </w:rPr>
              <w:t>–</w:t>
            </w:r>
            <w:r w:rsidRPr="00DB7B98">
              <w:rPr>
                <w:rFonts w:cs="Arial"/>
                <w:szCs w:val="22"/>
              </w:rPr>
              <w:t xml:space="preserve"> who knows it might just be the start of a life-long interest in gardening for one or more young person!</w:t>
            </w:r>
          </w:p>
          <w:p w14:paraId="6069C322" w14:textId="77777777" w:rsidR="009E4DAE" w:rsidRPr="00BF3CB9" w:rsidRDefault="009E4DAE" w:rsidP="00417592">
            <w:pPr>
              <w:pStyle w:val="NoSpacing"/>
              <w:numPr>
                <w:ilvl w:val="0"/>
                <w:numId w:val="38"/>
              </w:numPr>
              <w:ind w:left="405"/>
              <w:rPr>
                <w:bCs/>
              </w:rPr>
            </w:pPr>
            <w:r w:rsidRPr="00C96678">
              <w:rPr>
                <w:rFonts w:cs="Arial"/>
                <w:b/>
                <w:bCs/>
                <w:szCs w:val="22"/>
              </w:rPr>
              <w:t>Incident</w:t>
            </w:r>
            <w:r>
              <w:rPr>
                <w:rFonts w:cs="Arial"/>
                <w:b/>
                <w:bCs/>
                <w:szCs w:val="22"/>
              </w:rPr>
              <w:t xml:space="preserve"> </w:t>
            </w:r>
            <w:r>
              <w:rPr>
                <w:rFonts w:cs="Arial"/>
                <w:szCs w:val="22"/>
              </w:rPr>
              <w:t xml:space="preserve">A gentleman collapsed and lost consciousness in the churchyard after a funeral service.  His wife was with him and one of the mourners called an ambulance which took 90 minutes to arrive.  The wheelchair which is kept in the choir vestry was used to get him into the annexe to await the ambulance when they felt it was appropriate to move them.  The Incident book was completed.  Mary was verging that </w:t>
            </w:r>
            <w:proofErr w:type="gramStart"/>
            <w:r>
              <w:rPr>
                <w:rFonts w:cs="Arial"/>
                <w:szCs w:val="22"/>
              </w:rPr>
              <w:t>day</w:t>
            </w:r>
            <w:proofErr w:type="gramEnd"/>
            <w:r>
              <w:rPr>
                <w:rFonts w:cs="Arial"/>
                <w:szCs w:val="22"/>
              </w:rPr>
              <w:t xml:space="preserve"> and she assisted where she could by providing a blanket and suggesting the use of the wheelchair</w:t>
            </w:r>
          </w:p>
          <w:p w14:paraId="515B313A" w14:textId="1E03D1C2" w:rsidR="009E4DAE" w:rsidRPr="00BF3CB9" w:rsidRDefault="009E4DAE" w:rsidP="00417592">
            <w:pPr>
              <w:pStyle w:val="NoSpacing"/>
              <w:numPr>
                <w:ilvl w:val="0"/>
                <w:numId w:val="38"/>
              </w:numPr>
              <w:ind w:left="405"/>
              <w:rPr>
                <w:bCs/>
              </w:rPr>
            </w:pPr>
            <w:r>
              <w:rPr>
                <w:rFonts w:cs="Arial"/>
                <w:b/>
                <w:bCs/>
                <w:szCs w:val="22"/>
              </w:rPr>
              <w:t xml:space="preserve">The organ screen </w:t>
            </w:r>
            <w:r w:rsidRPr="00BF3CB9">
              <w:rPr>
                <w:rFonts w:cs="Arial"/>
                <w:szCs w:val="22"/>
              </w:rPr>
              <w:t>needs to be addressed.</w:t>
            </w:r>
            <w:r>
              <w:rPr>
                <w:rFonts w:cs="Arial"/>
                <w:szCs w:val="22"/>
              </w:rPr>
              <w:t xml:space="preserve"> A handrail would also be </w:t>
            </w:r>
            <w:proofErr w:type="gramStart"/>
            <w:r>
              <w:rPr>
                <w:rFonts w:cs="Arial"/>
                <w:szCs w:val="22"/>
              </w:rPr>
              <w:t>useful</w:t>
            </w:r>
            <w:proofErr w:type="gramEnd"/>
            <w:r>
              <w:rPr>
                <w:rFonts w:cs="Arial"/>
                <w:szCs w:val="22"/>
              </w:rPr>
              <w:t xml:space="preserve"> but a faculty would probably be required. A carpenter is required.</w:t>
            </w:r>
          </w:p>
          <w:p w14:paraId="00EA69A8" w14:textId="77777777" w:rsidR="009E4DAE" w:rsidRPr="00BF3CB9" w:rsidRDefault="009E4DAE" w:rsidP="00417592">
            <w:pPr>
              <w:pStyle w:val="NoSpacing"/>
              <w:numPr>
                <w:ilvl w:val="0"/>
                <w:numId w:val="38"/>
              </w:numPr>
              <w:ind w:left="405"/>
              <w:rPr>
                <w:bCs/>
              </w:rPr>
            </w:pPr>
            <w:r>
              <w:rPr>
                <w:rFonts w:cs="Arial"/>
                <w:b/>
                <w:bCs/>
                <w:szCs w:val="22"/>
              </w:rPr>
              <w:t xml:space="preserve">The roof repairs </w:t>
            </w:r>
            <w:r w:rsidRPr="00BF3CB9">
              <w:rPr>
                <w:rFonts w:cs="Arial"/>
                <w:szCs w:val="22"/>
              </w:rPr>
              <w:t>may have an exemption certificate in place.</w:t>
            </w:r>
            <w:r>
              <w:rPr>
                <w:rFonts w:cs="Arial"/>
                <w:szCs w:val="22"/>
              </w:rPr>
              <w:t xml:space="preserve"> </w:t>
            </w:r>
          </w:p>
          <w:p w14:paraId="01CC043F" w14:textId="14CA303B" w:rsidR="009E4DAE" w:rsidRPr="00E660B5" w:rsidRDefault="009E4DAE" w:rsidP="00417592">
            <w:pPr>
              <w:pStyle w:val="NoSpacing"/>
              <w:numPr>
                <w:ilvl w:val="0"/>
                <w:numId w:val="38"/>
              </w:numPr>
              <w:ind w:left="405"/>
              <w:rPr>
                <w:bCs/>
              </w:rPr>
            </w:pPr>
            <w:r w:rsidRPr="003F7C53">
              <w:rPr>
                <w:rFonts w:cs="Arial"/>
                <w:szCs w:val="22"/>
              </w:rPr>
              <w:t>Martin Lucas and Douglas will meet to have a</w:t>
            </w:r>
            <w:r>
              <w:rPr>
                <w:rFonts w:cs="Arial"/>
                <w:b/>
                <w:bCs/>
                <w:szCs w:val="22"/>
              </w:rPr>
              <w:t xml:space="preserve"> handover for the </w:t>
            </w:r>
            <w:proofErr w:type="gramStart"/>
            <w:r>
              <w:rPr>
                <w:rFonts w:cs="Arial"/>
                <w:b/>
                <w:bCs/>
                <w:szCs w:val="22"/>
              </w:rPr>
              <w:t>Faculty</w:t>
            </w:r>
            <w:proofErr w:type="gramEnd"/>
            <w:r>
              <w:rPr>
                <w:rFonts w:cs="Arial"/>
                <w:b/>
                <w:bCs/>
                <w:szCs w:val="22"/>
              </w:rPr>
              <w:t xml:space="preserve"> applications.</w:t>
            </w:r>
            <w:r>
              <w:rPr>
                <w:rFonts w:cs="Arial"/>
                <w:szCs w:val="22"/>
              </w:rPr>
              <w:t xml:space="preserve"> </w:t>
            </w:r>
          </w:p>
        </w:tc>
      </w:tr>
      <w:tr w:rsidR="009E4DAE" w:rsidRPr="00194ED5" w14:paraId="26F69208" w14:textId="77777777" w:rsidTr="009E4DAE">
        <w:trPr>
          <w:trHeight w:val="356"/>
        </w:trPr>
        <w:tc>
          <w:tcPr>
            <w:tcW w:w="9589" w:type="dxa"/>
          </w:tcPr>
          <w:p w14:paraId="0DCE57C6" w14:textId="2C9BE143" w:rsidR="009E4DAE" w:rsidRDefault="009E4DAE" w:rsidP="00410BB4">
            <w:pPr>
              <w:pStyle w:val="NoSpacing"/>
              <w:rPr>
                <w:rFonts w:cs="Arial"/>
                <w:szCs w:val="22"/>
              </w:rPr>
            </w:pPr>
            <w:r>
              <w:rPr>
                <w:rFonts w:cs="Arial"/>
                <w:b/>
                <w:bCs/>
                <w:szCs w:val="22"/>
              </w:rPr>
              <w:t xml:space="preserve">Minute 2026\37 Roof Repairs – </w:t>
            </w:r>
            <w:r>
              <w:rPr>
                <w:rFonts w:cs="Arial"/>
                <w:szCs w:val="22"/>
              </w:rPr>
              <w:t>Lucy Crocker</w:t>
            </w:r>
          </w:p>
          <w:p w14:paraId="1FB3EC36" w14:textId="36426169" w:rsidR="009E4DAE" w:rsidRPr="00296650" w:rsidRDefault="009E4DAE" w:rsidP="007E607A">
            <w:pPr>
              <w:ind w:right="84"/>
              <w:jc w:val="both"/>
              <w:rPr>
                <w:rFonts w:ascii="Arial" w:hAnsi="Arial" w:cs="Arial"/>
                <w:sz w:val="22"/>
                <w:szCs w:val="22"/>
              </w:rPr>
            </w:pPr>
            <w:r w:rsidRPr="00296650">
              <w:rPr>
                <w:rFonts w:ascii="Arial" w:hAnsi="Arial" w:cs="Arial"/>
                <w:sz w:val="22"/>
                <w:szCs w:val="22"/>
              </w:rPr>
              <w:t xml:space="preserve">A meeting had taken place to take the project forward.  </w:t>
            </w:r>
            <w:r w:rsidRPr="003F7C53">
              <w:rPr>
                <w:rFonts w:ascii="Arial" w:hAnsi="Arial" w:cs="Arial"/>
                <w:sz w:val="22"/>
                <w:szCs w:val="22"/>
              </w:rPr>
              <w:t>Blue background QR codes are going to be</w:t>
            </w:r>
            <w:r>
              <w:rPr>
                <w:rFonts w:ascii="Arial" w:hAnsi="Arial" w:cs="Arial"/>
                <w:color w:val="EE0000"/>
                <w:sz w:val="22"/>
                <w:szCs w:val="22"/>
              </w:rPr>
              <w:t xml:space="preserve"> </w:t>
            </w:r>
            <w:r w:rsidRPr="003F7C53">
              <w:rPr>
                <w:rFonts w:ascii="Arial" w:hAnsi="Arial" w:cs="Arial"/>
                <w:sz w:val="22"/>
                <w:szCs w:val="22"/>
              </w:rPr>
              <w:t>used to distinguish them from the yellow ones used for general giving. Volun</w:t>
            </w:r>
            <w:r>
              <w:rPr>
                <w:rFonts w:ascii="Arial" w:hAnsi="Arial" w:cs="Arial"/>
                <w:sz w:val="22"/>
                <w:szCs w:val="22"/>
              </w:rPr>
              <w:t xml:space="preserve">teers </w:t>
            </w:r>
            <w:r w:rsidRPr="00296650">
              <w:rPr>
                <w:rFonts w:ascii="Arial" w:hAnsi="Arial" w:cs="Arial"/>
                <w:sz w:val="22"/>
                <w:szCs w:val="22"/>
              </w:rPr>
              <w:t>are needed to pop</w:t>
            </w:r>
            <w:r>
              <w:rPr>
                <w:rFonts w:ascii="Arial" w:hAnsi="Arial" w:cs="Arial"/>
                <w:sz w:val="22"/>
                <w:szCs w:val="22"/>
              </w:rPr>
              <w:t xml:space="preserve"> leaflets</w:t>
            </w:r>
            <w:r w:rsidRPr="00296650">
              <w:rPr>
                <w:rFonts w:ascii="Arial" w:hAnsi="Arial" w:cs="Arial"/>
                <w:sz w:val="22"/>
                <w:szCs w:val="22"/>
              </w:rPr>
              <w:t xml:space="preserve"> in all doors within Wivenhoe.  Literature had been shared with PCC members to review.  </w:t>
            </w:r>
            <w:r>
              <w:rPr>
                <w:rFonts w:ascii="Arial" w:hAnsi="Arial" w:cs="Arial"/>
                <w:sz w:val="22"/>
                <w:szCs w:val="22"/>
              </w:rPr>
              <w:t xml:space="preserve">The literature was approved </w:t>
            </w:r>
            <w:r w:rsidRPr="00296650">
              <w:rPr>
                <w:rFonts w:ascii="Arial" w:hAnsi="Arial" w:cs="Arial"/>
                <w:sz w:val="22"/>
                <w:szCs w:val="22"/>
              </w:rPr>
              <w:t>unanimously</w:t>
            </w:r>
            <w:r>
              <w:rPr>
                <w:rFonts w:ascii="Arial" w:hAnsi="Arial" w:cs="Arial"/>
                <w:sz w:val="22"/>
                <w:szCs w:val="22"/>
              </w:rPr>
              <w:t>.  Lucy stated that one source of grant funding had been closed recently this had been reflected in the total given in the literature.</w:t>
            </w:r>
            <w:r w:rsidRPr="00296650">
              <w:rPr>
                <w:rFonts w:ascii="Arial" w:hAnsi="Arial" w:cs="Arial"/>
                <w:sz w:val="22"/>
                <w:szCs w:val="22"/>
              </w:rPr>
              <w:t xml:space="preserve"> </w:t>
            </w:r>
          </w:p>
          <w:p w14:paraId="05AC0B07" w14:textId="75AAED24" w:rsidR="009E4DAE" w:rsidRPr="00BF3CB9" w:rsidRDefault="009E4DAE" w:rsidP="007E607A">
            <w:pPr>
              <w:ind w:right="84"/>
              <w:jc w:val="both"/>
              <w:rPr>
                <w:rFonts w:ascii="Arial" w:hAnsi="Arial" w:cs="Arial"/>
                <w:color w:val="EE0000"/>
                <w:szCs w:val="22"/>
              </w:rPr>
            </w:pPr>
            <w:r w:rsidRPr="00296650">
              <w:rPr>
                <w:rFonts w:ascii="Arial" w:hAnsi="Arial" w:cs="Arial"/>
                <w:sz w:val="22"/>
                <w:szCs w:val="22"/>
              </w:rPr>
              <w:t>Lucy and the team were congratulated on the design of the literature</w:t>
            </w:r>
            <w:r>
              <w:rPr>
                <w:rFonts w:ascii="Arial" w:hAnsi="Arial" w:cs="Arial"/>
                <w:sz w:val="22"/>
                <w:szCs w:val="22"/>
              </w:rPr>
              <w:t xml:space="preserve"> and banners etc</w:t>
            </w:r>
            <w:r w:rsidRPr="00296650">
              <w:rPr>
                <w:rFonts w:ascii="Arial" w:hAnsi="Arial" w:cs="Arial"/>
                <w:sz w:val="22"/>
                <w:szCs w:val="22"/>
              </w:rPr>
              <w:t>.</w:t>
            </w:r>
          </w:p>
        </w:tc>
      </w:tr>
      <w:tr w:rsidR="009E4DAE" w:rsidRPr="00194ED5" w14:paraId="35323C76" w14:textId="77777777" w:rsidTr="009E4DAE">
        <w:trPr>
          <w:trHeight w:val="440"/>
        </w:trPr>
        <w:tc>
          <w:tcPr>
            <w:tcW w:w="9589" w:type="dxa"/>
          </w:tcPr>
          <w:p w14:paraId="6A616A59" w14:textId="4EACA233" w:rsidR="009E4DAE" w:rsidRPr="0097080D" w:rsidRDefault="009E4DAE" w:rsidP="0015366C">
            <w:pPr>
              <w:jc w:val="both"/>
              <w:rPr>
                <w:rFonts w:ascii="Arial" w:hAnsi="Arial" w:cs="Arial"/>
                <w:bCs/>
                <w:sz w:val="22"/>
                <w:szCs w:val="22"/>
              </w:rPr>
            </w:pPr>
            <w:r w:rsidRPr="00DC7B5C">
              <w:rPr>
                <w:rFonts w:ascii="Arial" w:hAnsi="Arial" w:cs="Arial"/>
                <w:b/>
                <w:sz w:val="22"/>
                <w:szCs w:val="22"/>
              </w:rPr>
              <w:t xml:space="preserve">Minute </w:t>
            </w:r>
            <w:r>
              <w:rPr>
                <w:rFonts w:ascii="Arial" w:hAnsi="Arial" w:cs="Arial"/>
                <w:b/>
                <w:sz w:val="22"/>
                <w:szCs w:val="22"/>
              </w:rPr>
              <w:t>2026\38</w:t>
            </w:r>
            <w:r w:rsidRPr="00DC7B5C">
              <w:rPr>
                <w:rFonts w:ascii="Arial" w:hAnsi="Arial" w:cs="Arial"/>
                <w:b/>
                <w:sz w:val="22"/>
                <w:szCs w:val="22"/>
              </w:rPr>
              <w:t xml:space="preserve"> Safeguarding</w:t>
            </w:r>
            <w:r w:rsidRPr="00DC7B5C">
              <w:rPr>
                <w:rFonts w:ascii="Arial" w:hAnsi="Arial" w:cs="Arial"/>
                <w:bCs/>
                <w:sz w:val="22"/>
                <w:szCs w:val="22"/>
              </w:rPr>
              <w:t xml:space="preserve"> –Gill Black</w:t>
            </w:r>
            <w:r>
              <w:rPr>
                <w:rFonts w:ascii="Arial" w:hAnsi="Arial" w:cs="Arial"/>
                <w:bCs/>
                <w:sz w:val="22"/>
                <w:szCs w:val="22"/>
              </w:rPr>
              <w:t xml:space="preserve"> </w:t>
            </w:r>
            <w:hyperlink r:id="rId8" w:history="1">
              <w:r w:rsidRPr="00584FD7">
                <w:rPr>
                  <w:rStyle w:val="Hyperlink"/>
                </w:rPr>
                <w:t>safeguardingstmarywiv@gmail.com</w:t>
              </w:r>
            </w:hyperlink>
            <w:r>
              <w:rPr>
                <w:rFonts w:ascii="Arial" w:hAnsi="Arial" w:cs="Arial"/>
                <w:sz w:val="22"/>
                <w:szCs w:val="22"/>
              </w:rPr>
              <w:t xml:space="preserve">   </w:t>
            </w:r>
          </w:p>
          <w:p w14:paraId="5BD076C4" w14:textId="44868D4B" w:rsidR="009E4DAE" w:rsidRDefault="009E4DAE" w:rsidP="00417592">
            <w:pPr>
              <w:pStyle w:val="NoSpacing"/>
              <w:ind w:right="84"/>
              <w:rPr>
                <w:rFonts w:cs="Arial"/>
                <w:bCs/>
                <w:szCs w:val="22"/>
              </w:rPr>
            </w:pPr>
            <w:r>
              <w:rPr>
                <w:rFonts w:cs="Arial"/>
                <w:bCs/>
                <w:szCs w:val="22"/>
              </w:rPr>
              <w:t>An email had been sent to all those who needed to take a safeguarding course(s) asking them to disclose the date and details of the courses they have completed.  The list will then be checked against the Diocese system to ensure that it is up to date.  Some courses of those who have undertaken the courses were not showing on the system. For others who had not taken a course the details of where to find the online training was given and the date of a supported session – 25</w:t>
            </w:r>
            <w:r w:rsidRPr="005E463F">
              <w:rPr>
                <w:rFonts w:cs="Arial"/>
                <w:bCs/>
                <w:szCs w:val="22"/>
                <w:vertAlign w:val="superscript"/>
              </w:rPr>
              <w:t>th</w:t>
            </w:r>
            <w:r>
              <w:rPr>
                <w:rFonts w:cs="Arial"/>
                <w:bCs/>
                <w:szCs w:val="22"/>
              </w:rPr>
              <w:t xml:space="preserve"> April – offered.</w:t>
            </w:r>
          </w:p>
          <w:p w14:paraId="03AFD417" w14:textId="004BEA70" w:rsidR="009E4DAE" w:rsidRPr="0097080D" w:rsidRDefault="009E4DAE" w:rsidP="00417592">
            <w:pPr>
              <w:pStyle w:val="NoSpacing"/>
              <w:ind w:right="84"/>
              <w:rPr>
                <w:rFonts w:cs="Arial"/>
                <w:bCs/>
                <w:szCs w:val="22"/>
              </w:rPr>
            </w:pPr>
            <w:r>
              <w:rPr>
                <w:rFonts w:cs="Arial"/>
                <w:bCs/>
                <w:szCs w:val="22"/>
              </w:rPr>
              <w:t>Gill Black attended the meeting to present her Annual Safeguarding Report – see above.</w:t>
            </w:r>
          </w:p>
        </w:tc>
      </w:tr>
      <w:tr w:rsidR="009E4DAE" w:rsidRPr="00194ED5" w14:paraId="37433666" w14:textId="77777777" w:rsidTr="009E4DAE">
        <w:trPr>
          <w:trHeight w:val="323"/>
        </w:trPr>
        <w:tc>
          <w:tcPr>
            <w:tcW w:w="9589" w:type="dxa"/>
          </w:tcPr>
          <w:p w14:paraId="243EE679" w14:textId="12ADE81A" w:rsidR="009E4DAE" w:rsidRPr="00194ED5" w:rsidRDefault="009E4DAE" w:rsidP="00417592">
            <w:pPr>
              <w:pStyle w:val="NoSpacing"/>
              <w:rPr>
                <w:rFonts w:cs="Arial"/>
                <w:szCs w:val="22"/>
              </w:rPr>
            </w:pPr>
            <w:r w:rsidRPr="00194ED5">
              <w:rPr>
                <w:rFonts w:cs="Arial"/>
                <w:b/>
                <w:bCs/>
                <w:szCs w:val="22"/>
              </w:rPr>
              <w:t xml:space="preserve">Minute </w:t>
            </w:r>
            <w:r>
              <w:rPr>
                <w:rFonts w:cs="Arial"/>
                <w:b/>
                <w:bCs/>
                <w:szCs w:val="22"/>
              </w:rPr>
              <w:t xml:space="preserve">2026\39 </w:t>
            </w:r>
            <w:r w:rsidRPr="00194ED5">
              <w:rPr>
                <w:rFonts w:cs="Arial"/>
                <w:b/>
                <w:bCs/>
                <w:szCs w:val="22"/>
              </w:rPr>
              <w:t xml:space="preserve">Adult &amp; Children’s Ministry </w:t>
            </w:r>
            <w:r w:rsidRPr="00194ED5">
              <w:rPr>
                <w:rFonts w:cs="Arial"/>
                <w:szCs w:val="22"/>
              </w:rPr>
              <w:t>– Erwin Lammens</w:t>
            </w:r>
            <w:r>
              <w:rPr>
                <w:rFonts w:cs="Arial"/>
                <w:szCs w:val="22"/>
              </w:rPr>
              <w:t xml:space="preserve"> </w:t>
            </w:r>
          </w:p>
          <w:p w14:paraId="32F618EF" w14:textId="77777777" w:rsidR="009E4DAE" w:rsidRPr="007D7634" w:rsidRDefault="009E4DAE" w:rsidP="00417592">
            <w:pPr>
              <w:ind w:right="-1054"/>
              <w:rPr>
                <w:rFonts w:ascii="Arial" w:hAnsi="Arial" w:cs="Arial"/>
                <w:b/>
                <w:sz w:val="22"/>
                <w:szCs w:val="22"/>
              </w:rPr>
            </w:pPr>
            <w:r w:rsidRPr="007D7634">
              <w:rPr>
                <w:rFonts w:ascii="Arial" w:hAnsi="Arial" w:cs="Arial"/>
                <w:b/>
                <w:sz w:val="22"/>
                <w:szCs w:val="22"/>
              </w:rPr>
              <w:t>Children’s and Youth ministry</w:t>
            </w:r>
          </w:p>
          <w:p w14:paraId="26274931" w14:textId="77777777" w:rsidR="009E4DAE" w:rsidRPr="007D7634" w:rsidRDefault="009E4DAE" w:rsidP="00417592">
            <w:pPr>
              <w:pStyle w:val="NoSpacing"/>
              <w:numPr>
                <w:ilvl w:val="0"/>
                <w:numId w:val="44"/>
              </w:numPr>
              <w:suppressAutoHyphens w:val="0"/>
              <w:ind w:left="0"/>
              <w:jc w:val="left"/>
              <w:rPr>
                <w:rFonts w:cs="Arial"/>
                <w:b/>
                <w:bCs/>
                <w:szCs w:val="22"/>
              </w:rPr>
            </w:pPr>
            <w:r w:rsidRPr="007D7634">
              <w:rPr>
                <w:rFonts w:cs="Arial"/>
                <w:b/>
                <w:bCs/>
                <w:szCs w:val="22"/>
              </w:rPr>
              <w:t>Open the Book</w:t>
            </w:r>
          </w:p>
          <w:p w14:paraId="4C2F9166" w14:textId="77777777" w:rsidR="009E4DAE" w:rsidRPr="007D7634" w:rsidRDefault="009E4DAE" w:rsidP="00417592">
            <w:pPr>
              <w:pStyle w:val="NoSpacing"/>
              <w:rPr>
                <w:rFonts w:cs="Arial"/>
                <w:bCs/>
                <w:szCs w:val="22"/>
              </w:rPr>
            </w:pPr>
            <w:r w:rsidRPr="007D7634">
              <w:rPr>
                <w:rFonts w:cs="Arial"/>
                <w:bCs/>
                <w:szCs w:val="22"/>
              </w:rPr>
              <w:t>Emma is running OTB at Millfields Primary in March.  As announced before, Emma will be moving soon as her curacy comes to an end.  Succession plan needs to be in place after Easter.</w:t>
            </w:r>
          </w:p>
          <w:p w14:paraId="57E9E386" w14:textId="77777777" w:rsidR="009E4DAE" w:rsidRPr="007D7634" w:rsidRDefault="009E4DAE" w:rsidP="00417592">
            <w:pPr>
              <w:pStyle w:val="NoSpacing"/>
              <w:numPr>
                <w:ilvl w:val="0"/>
                <w:numId w:val="44"/>
              </w:numPr>
              <w:suppressAutoHyphens w:val="0"/>
              <w:ind w:left="0"/>
              <w:rPr>
                <w:rFonts w:cs="Arial"/>
                <w:b/>
                <w:bCs/>
                <w:szCs w:val="22"/>
              </w:rPr>
            </w:pPr>
            <w:r w:rsidRPr="007D7634">
              <w:rPr>
                <w:rFonts w:cs="Arial"/>
                <w:b/>
                <w:bCs/>
                <w:szCs w:val="22"/>
              </w:rPr>
              <w:t>St Mary’s Youth Drama Group</w:t>
            </w:r>
          </w:p>
          <w:p w14:paraId="42CA73FB" w14:textId="77777777" w:rsidR="009E4DAE" w:rsidRPr="007D7634" w:rsidRDefault="009E4DAE" w:rsidP="00417592">
            <w:pPr>
              <w:pStyle w:val="NoSpacing"/>
              <w:rPr>
                <w:rFonts w:cs="Arial"/>
                <w:bCs/>
                <w:szCs w:val="22"/>
              </w:rPr>
            </w:pPr>
            <w:r w:rsidRPr="007D7634">
              <w:rPr>
                <w:rFonts w:cs="Arial"/>
                <w:bCs/>
                <w:szCs w:val="22"/>
              </w:rPr>
              <w:t>No plans yet for this year.</w:t>
            </w:r>
          </w:p>
          <w:p w14:paraId="6BD03807" w14:textId="77777777" w:rsidR="009E4DAE" w:rsidRPr="007D7634" w:rsidRDefault="009E4DAE" w:rsidP="00417592">
            <w:pPr>
              <w:pStyle w:val="NoSpacing"/>
              <w:numPr>
                <w:ilvl w:val="0"/>
                <w:numId w:val="44"/>
              </w:numPr>
              <w:suppressAutoHyphens w:val="0"/>
              <w:ind w:left="0"/>
              <w:rPr>
                <w:rFonts w:cs="Arial"/>
                <w:b/>
                <w:bCs/>
                <w:szCs w:val="22"/>
              </w:rPr>
            </w:pPr>
            <w:r w:rsidRPr="007D7634">
              <w:rPr>
                <w:rFonts w:cs="Arial"/>
                <w:b/>
                <w:bCs/>
                <w:szCs w:val="22"/>
              </w:rPr>
              <w:t>Confirmation</w:t>
            </w:r>
          </w:p>
          <w:p w14:paraId="2E024833" w14:textId="41E27A53" w:rsidR="009E4DAE" w:rsidRPr="007D7634" w:rsidRDefault="009E4DAE" w:rsidP="00417592">
            <w:pPr>
              <w:pStyle w:val="NoSpacing"/>
              <w:rPr>
                <w:rFonts w:cs="Arial"/>
                <w:bCs/>
                <w:szCs w:val="22"/>
              </w:rPr>
            </w:pPr>
            <w:r w:rsidRPr="007D7634">
              <w:rPr>
                <w:rFonts w:cs="Arial"/>
                <w:bCs/>
                <w:szCs w:val="22"/>
              </w:rPr>
              <w:t>Sunday 5 July at 11am by Bishop Roger.  The taster session for 11-17 has been attended by 10 young people.  A few adults asked to be booked for the preparation in May.  Further preparation on Saturday 9</w:t>
            </w:r>
            <w:r w:rsidRPr="007D7634">
              <w:rPr>
                <w:rFonts w:cs="Arial"/>
                <w:bCs/>
                <w:szCs w:val="22"/>
                <w:vertAlign w:val="superscript"/>
              </w:rPr>
              <w:t>th</w:t>
            </w:r>
            <w:r w:rsidRPr="007D7634">
              <w:rPr>
                <w:rFonts w:cs="Arial"/>
                <w:bCs/>
                <w:szCs w:val="22"/>
              </w:rPr>
              <w:t xml:space="preserve"> May 10am -12 noon for 11-17 and 1.30pm </w:t>
            </w:r>
            <w:r>
              <w:rPr>
                <w:rFonts w:cs="Arial"/>
                <w:bCs/>
                <w:szCs w:val="22"/>
              </w:rPr>
              <w:t>–</w:t>
            </w:r>
            <w:r w:rsidRPr="007D7634">
              <w:rPr>
                <w:rFonts w:cs="Arial"/>
                <w:bCs/>
                <w:szCs w:val="22"/>
              </w:rPr>
              <w:t xml:space="preserve"> 4.00pm for adults.</w:t>
            </w:r>
          </w:p>
          <w:p w14:paraId="2898967C" w14:textId="77777777" w:rsidR="009E4DAE" w:rsidRPr="007D7634" w:rsidRDefault="009E4DAE" w:rsidP="00417592">
            <w:pPr>
              <w:pStyle w:val="NoSpacing"/>
              <w:rPr>
                <w:rFonts w:cs="Arial"/>
                <w:b/>
                <w:bCs/>
                <w:szCs w:val="22"/>
              </w:rPr>
            </w:pPr>
            <w:r w:rsidRPr="007D7634">
              <w:rPr>
                <w:rFonts w:cs="Arial"/>
                <w:b/>
                <w:bCs/>
                <w:szCs w:val="22"/>
              </w:rPr>
              <w:t>Adult ministry</w:t>
            </w:r>
          </w:p>
          <w:p w14:paraId="00D1D13E" w14:textId="77777777" w:rsidR="009E4DAE" w:rsidRPr="007D7634" w:rsidRDefault="009E4DAE" w:rsidP="00417592">
            <w:pPr>
              <w:pStyle w:val="NoSpacing"/>
              <w:numPr>
                <w:ilvl w:val="0"/>
                <w:numId w:val="44"/>
              </w:numPr>
              <w:suppressAutoHyphens w:val="0"/>
              <w:ind w:left="0"/>
              <w:rPr>
                <w:rFonts w:cs="Arial"/>
                <w:b/>
                <w:szCs w:val="22"/>
              </w:rPr>
            </w:pPr>
            <w:r w:rsidRPr="007D7634">
              <w:rPr>
                <w:rFonts w:cs="Arial"/>
                <w:b/>
                <w:szCs w:val="22"/>
              </w:rPr>
              <w:t>Pastoral ministry</w:t>
            </w:r>
          </w:p>
          <w:p w14:paraId="0C54E1DD" w14:textId="77777777" w:rsidR="009E4DAE" w:rsidRPr="007D7634" w:rsidRDefault="009E4DAE" w:rsidP="00417592">
            <w:pPr>
              <w:pStyle w:val="NoSpacing"/>
              <w:rPr>
                <w:rFonts w:cs="Arial"/>
                <w:bCs/>
                <w:szCs w:val="22"/>
              </w:rPr>
            </w:pPr>
            <w:r w:rsidRPr="007D7634">
              <w:rPr>
                <w:rFonts w:cs="Arial"/>
                <w:bCs/>
                <w:szCs w:val="22"/>
              </w:rPr>
              <w:t xml:space="preserve">Coordinator of the group Gill Strudwick has now stepped down as announced.  Jackie Hopkins and Chris Amos form the team.  Pastoral visitors make contact and/or visit the housebound, elderly, hospitalised, or those recovering at home in Wivenhoe.  Do you have an hour per month to make a visit and time for 4 team meetings per year.  </w:t>
            </w:r>
          </w:p>
          <w:p w14:paraId="2F698074" w14:textId="77777777" w:rsidR="009E4DAE" w:rsidRPr="007D7634" w:rsidRDefault="009E4DAE" w:rsidP="00417592">
            <w:pPr>
              <w:pStyle w:val="NoSpacing"/>
              <w:numPr>
                <w:ilvl w:val="0"/>
                <w:numId w:val="44"/>
              </w:numPr>
              <w:suppressAutoHyphens w:val="0"/>
              <w:ind w:left="0"/>
              <w:rPr>
                <w:rFonts w:cs="Arial"/>
                <w:b/>
                <w:szCs w:val="22"/>
              </w:rPr>
            </w:pPr>
            <w:r w:rsidRPr="007D7634">
              <w:rPr>
                <w:rFonts w:cs="Arial"/>
                <w:b/>
                <w:szCs w:val="22"/>
              </w:rPr>
              <w:t>Bible Course</w:t>
            </w:r>
          </w:p>
          <w:p w14:paraId="7D71A4B6" w14:textId="77777777" w:rsidR="009E4DAE" w:rsidRPr="007D7634" w:rsidRDefault="009E4DAE" w:rsidP="00417592">
            <w:pPr>
              <w:pStyle w:val="NoSpacing"/>
              <w:rPr>
                <w:rFonts w:cs="Arial"/>
                <w:szCs w:val="22"/>
              </w:rPr>
            </w:pPr>
            <w:r w:rsidRPr="007D7634">
              <w:rPr>
                <w:rFonts w:cs="Arial"/>
                <w:szCs w:val="22"/>
              </w:rPr>
              <w:t>The first evening of the course was attended by 20 people.  We were used to have three Bible groups – in the last decade they all disappeared.  The Bible course fills the gap.  There were already signs that people wanted to find out more about one of the pillars of our faith at the Romans Course.  The new Bible course illustrates the need of strong teaching about our faith.</w:t>
            </w:r>
          </w:p>
          <w:p w14:paraId="7EBEC07C" w14:textId="77777777" w:rsidR="009E4DAE" w:rsidRPr="007D7634" w:rsidRDefault="009E4DAE" w:rsidP="00417592">
            <w:pPr>
              <w:pStyle w:val="NoSpacing"/>
              <w:numPr>
                <w:ilvl w:val="0"/>
                <w:numId w:val="44"/>
              </w:numPr>
              <w:suppressAutoHyphens w:val="0"/>
              <w:ind w:left="0"/>
              <w:rPr>
                <w:rFonts w:cs="Arial"/>
                <w:b/>
                <w:szCs w:val="22"/>
              </w:rPr>
            </w:pPr>
            <w:r w:rsidRPr="007D7634">
              <w:rPr>
                <w:rFonts w:cs="Arial"/>
                <w:b/>
                <w:szCs w:val="22"/>
              </w:rPr>
              <w:t>Revitalising</w:t>
            </w:r>
          </w:p>
          <w:p w14:paraId="403C62CD" w14:textId="77777777" w:rsidR="009E4DAE" w:rsidRDefault="009E4DAE" w:rsidP="00417592">
            <w:pPr>
              <w:pStyle w:val="NoSpacing"/>
              <w:rPr>
                <w:rFonts w:cs="Arial"/>
                <w:szCs w:val="22"/>
              </w:rPr>
            </w:pPr>
            <w:r w:rsidRPr="007D7634">
              <w:rPr>
                <w:rFonts w:cs="Arial"/>
                <w:szCs w:val="22"/>
              </w:rPr>
              <w:t xml:space="preserve">We had a dull and wet winter and several among us have been ill after Christmas (flue, colds, chest infections, covid, other viruses,…).  A lot of our volunteers feel empty, drained and need recharging.  Please support </w:t>
            </w:r>
            <w:proofErr w:type="gramStart"/>
            <w:r w:rsidRPr="007D7634">
              <w:rPr>
                <w:rFonts w:cs="Arial"/>
                <w:szCs w:val="22"/>
              </w:rPr>
              <w:t>in particular those</w:t>
            </w:r>
            <w:proofErr w:type="gramEnd"/>
            <w:r w:rsidRPr="007D7634">
              <w:rPr>
                <w:rFonts w:cs="Arial"/>
                <w:szCs w:val="22"/>
              </w:rPr>
              <w:t xml:space="preserve"> who do a lot.  Give one another a break.</w:t>
            </w:r>
          </w:p>
          <w:p w14:paraId="22DC8058" w14:textId="77777777" w:rsidR="009E4DAE" w:rsidRPr="00296650" w:rsidRDefault="009E4DAE" w:rsidP="00417592">
            <w:pPr>
              <w:pStyle w:val="NoSpacing"/>
              <w:rPr>
                <w:rFonts w:cs="Arial"/>
                <w:b/>
                <w:bCs/>
                <w:szCs w:val="22"/>
              </w:rPr>
            </w:pPr>
            <w:r w:rsidRPr="00296650">
              <w:rPr>
                <w:rFonts w:cs="Arial"/>
                <w:b/>
                <w:bCs/>
                <w:szCs w:val="22"/>
              </w:rPr>
              <w:t>Approval of Chalice Assistants</w:t>
            </w:r>
          </w:p>
          <w:p w14:paraId="0D3F40CB" w14:textId="76B7626D" w:rsidR="009E4DAE" w:rsidRPr="009930CF" w:rsidRDefault="009E4DAE" w:rsidP="005E5AFA">
            <w:pPr>
              <w:pStyle w:val="NoSpacing"/>
              <w:rPr>
                <w:rFonts w:cs="Arial"/>
                <w:color w:val="EE0000"/>
                <w:szCs w:val="22"/>
              </w:rPr>
            </w:pPr>
            <w:r w:rsidRPr="00296650">
              <w:rPr>
                <w:rFonts w:cs="Arial"/>
                <w:szCs w:val="22"/>
              </w:rPr>
              <w:t xml:space="preserve">It was proposed by Heather Edwards and seconded by Lucy Crocker that Gio Timms-Bruno and Jonas Lammens be added to the approved Chalice Assistants list.  All other names remain </w:t>
            </w:r>
            <w:proofErr w:type="gramStart"/>
            <w:r w:rsidRPr="00296650">
              <w:rPr>
                <w:rFonts w:cs="Arial"/>
                <w:szCs w:val="22"/>
              </w:rPr>
              <w:t>with the exception of</w:t>
            </w:r>
            <w:proofErr w:type="gramEnd"/>
            <w:r w:rsidRPr="00296650">
              <w:rPr>
                <w:rFonts w:cs="Arial"/>
                <w:szCs w:val="22"/>
              </w:rPr>
              <w:t xml:space="preserve"> Jan Marks who is stepping down and will be removed from the list.</w:t>
            </w:r>
          </w:p>
        </w:tc>
      </w:tr>
      <w:tr w:rsidR="009E4DAE" w:rsidRPr="00194ED5" w14:paraId="00E94777" w14:textId="77777777" w:rsidTr="009E4DAE">
        <w:trPr>
          <w:trHeight w:val="315"/>
        </w:trPr>
        <w:tc>
          <w:tcPr>
            <w:tcW w:w="9589" w:type="dxa"/>
          </w:tcPr>
          <w:p w14:paraId="50DDC20E" w14:textId="0CD15876" w:rsidR="009E4DAE" w:rsidRDefault="009E4DAE" w:rsidP="00EB7E1C">
            <w:pPr>
              <w:pStyle w:val="NoSpacing"/>
              <w:rPr>
                <w:rFonts w:cs="Arial"/>
                <w:szCs w:val="22"/>
              </w:rPr>
            </w:pPr>
            <w:r>
              <w:rPr>
                <w:rFonts w:cs="Arial"/>
                <w:b/>
                <w:bCs/>
                <w:szCs w:val="22"/>
              </w:rPr>
              <w:t>Minute 2026/40 Radical Welcome Course</w:t>
            </w:r>
            <w:r>
              <w:rPr>
                <w:rFonts w:cs="Arial"/>
                <w:szCs w:val="22"/>
              </w:rPr>
              <w:t xml:space="preserve"> – Erwin Lammens</w:t>
            </w:r>
          </w:p>
          <w:p w14:paraId="0EC42B1A" w14:textId="77777777" w:rsidR="009E4DAE" w:rsidRPr="007D7634" w:rsidRDefault="009E4DAE" w:rsidP="00417592">
            <w:pPr>
              <w:pStyle w:val="NoSpacing"/>
              <w:ind w:left="-21"/>
              <w:rPr>
                <w:rFonts w:cs="Arial"/>
                <w:b/>
                <w:bCs/>
                <w:szCs w:val="22"/>
              </w:rPr>
            </w:pPr>
            <w:r w:rsidRPr="007D7634">
              <w:rPr>
                <w:rFonts w:cs="Arial"/>
                <w:b/>
                <w:bCs/>
                <w:szCs w:val="22"/>
              </w:rPr>
              <w:t xml:space="preserve">Radical welcome course </w:t>
            </w:r>
            <w:proofErr w:type="gramStart"/>
            <w:r w:rsidRPr="007D7634">
              <w:rPr>
                <w:rFonts w:cs="Arial"/>
                <w:b/>
                <w:bCs/>
                <w:szCs w:val="22"/>
              </w:rPr>
              <w:t>follow</w:t>
            </w:r>
            <w:proofErr w:type="gramEnd"/>
            <w:r w:rsidRPr="007D7634">
              <w:rPr>
                <w:rFonts w:cs="Arial"/>
                <w:b/>
                <w:bCs/>
                <w:szCs w:val="22"/>
              </w:rPr>
              <w:t xml:space="preserve"> up</w:t>
            </w:r>
          </w:p>
          <w:p w14:paraId="6EB7DB9E" w14:textId="15DF8D1B" w:rsidR="009E4DAE" w:rsidRPr="00194ED5" w:rsidRDefault="009E4DAE" w:rsidP="00417592">
            <w:pPr>
              <w:pStyle w:val="NoSpacing"/>
              <w:ind w:left="-21"/>
              <w:rPr>
                <w:rFonts w:cs="Arial"/>
                <w:szCs w:val="22"/>
              </w:rPr>
            </w:pPr>
            <w:r w:rsidRPr="007D7634">
              <w:rPr>
                <w:rFonts w:cs="Arial"/>
                <w:bCs/>
                <w:szCs w:val="22"/>
              </w:rPr>
              <w:t>The resources, vision and actions have been gathered by facilitator Lis McCormick.  A follow-up with a focus on implementing the outcomes of the day will be organised.</w:t>
            </w:r>
          </w:p>
        </w:tc>
      </w:tr>
      <w:tr w:rsidR="009E4DAE" w:rsidRPr="00194ED5" w14:paraId="2AEAADAC" w14:textId="77777777" w:rsidTr="009E4DAE">
        <w:trPr>
          <w:trHeight w:val="270"/>
        </w:trPr>
        <w:tc>
          <w:tcPr>
            <w:tcW w:w="9589" w:type="dxa"/>
          </w:tcPr>
          <w:p w14:paraId="10675642" w14:textId="40F11204" w:rsidR="009E4DAE" w:rsidRPr="00194ED5" w:rsidRDefault="009E4DAE" w:rsidP="00B826A9">
            <w:pPr>
              <w:pStyle w:val="NoSpacing"/>
              <w:ind w:right="72"/>
            </w:pPr>
            <w:r w:rsidRPr="00194ED5">
              <w:rPr>
                <w:b/>
              </w:rPr>
              <w:t xml:space="preserve">Minute </w:t>
            </w:r>
            <w:r>
              <w:rPr>
                <w:b/>
              </w:rPr>
              <w:t>2026\41</w:t>
            </w:r>
            <w:r w:rsidRPr="00194ED5">
              <w:rPr>
                <w:b/>
              </w:rPr>
              <w:t xml:space="preserve"> To receive reports</w:t>
            </w:r>
            <w:r w:rsidRPr="00194ED5">
              <w:t xml:space="preserve"> and take questions on the reports from the following committees.</w:t>
            </w:r>
          </w:p>
          <w:p w14:paraId="7CAE4483" w14:textId="7D72879D" w:rsidR="009E4DAE" w:rsidRDefault="009E4DAE" w:rsidP="00BC3759">
            <w:pPr>
              <w:numPr>
                <w:ilvl w:val="0"/>
                <w:numId w:val="3"/>
              </w:numPr>
              <w:ind w:left="383"/>
              <w:jc w:val="both"/>
              <w:rPr>
                <w:rFonts w:ascii="Arial" w:hAnsi="Arial" w:cs="Arial"/>
                <w:sz w:val="22"/>
                <w:szCs w:val="22"/>
              </w:rPr>
            </w:pPr>
            <w:r>
              <w:rPr>
                <w:rFonts w:ascii="Arial" w:hAnsi="Arial" w:cs="Arial"/>
                <w:b/>
                <w:bCs/>
                <w:sz w:val="22"/>
                <w:szCs w:val="22"/>
              </w:rPr>
              <w:t xml:space="preserve">Fundraising </w:t>
            </w:r>
            <w:r>
              <w:rPr>
                <w:rFonts w:ascii="Arial" w:hAnsi="Arial" w:cs="Arial"/>
                <w:sz w:val="22"/>
                <w:szCs w:val="22"/>
              </w:rPr>
              <w:t>- Heather Edwards – no report</w:t>
            </w:r>
          </w:p>
          <w:p w14:paraId="0F974813" w14:textId="151ABD38" w:rsidR="009E4DAE" w:rsidRDefault="009E4DAE" w:rsidP="005A1184">
            <w:pPr>
              <w:numPr>
                <w:ilvl w:val="0"/>
                <w:numId w:val="3"/>
              </w:numPr>
              <w:ind w:left="383"/>
              <w:jc w:val="both"/>
              <w:rPr>
                <w:rFonts w:ascii="Arial" w:hAnsi="Arial" w:cs="Arial"/>
                <w:sz w:val="22"/>
                <w:szCs w:val="22"/>
              </w:rPr>
            </w:pPr>
            <w:r w:rsidRPr="00C8373A">
              <w:rPr>
                <w:rFonts w:ascii="Arial" w:hAnsi="Arial" w:cs="Arial"/>
                <w:b/>
                <w:bCs/>
                <w:sz w:val="22"/>
                <w:szCs w:val="22"/>
              </w:rPr>
              <w:t>Catering</w:t>
            </w:r>
            <w:r>
              <w:rPr>
                <w:rFonts w:ascii="Arial" w:hAnsi="Arial" w:cs="Arial"/>
                <w:sz w:val="22"/>
                <w:szCs w:val="22"/>
              </w:rPr>
              <w:t>. – no report – a volunteer to co-ordinate the team is required,</w:t>
            </w:r>
          </w:p>
          <w:p w14:paraId="0825E640" w14:textId="503F1685" w:rsidR="009E4DAE" w:rsidRPr="007E607A" w:rsidRDefault="009E4DAE" w:rsidP="00B826A9">
            <w:pPr>
              <w:numPr>
                <w:ilvl w:val="0"/>
                <w:numId w:val="3"/>
              </w:numPr>
              <w:ind w:left="383"/>
              <w:jc w:val="both"/>
              <w:rPr>
                <w:rFonts w:ascii="Arial" w:hAnsi="Arial" w:cs="Arial"/>
                <w:sz w:val="22"/>
                <w:szCs w:val="22"/>
              </w:rPr>
            </w:pPr>
            <w:r w:rsidRPr="00222BA1">
              <w:rPr>
                <w:rFonts w:ascii="Arial" w:hAnsi="Arial" w:cs="Arial"/>
                <w:b/>
                <w:sz w:val="22"/>
                <w:szCs w:val="22"/>
              </w:rPr>
              <w:t>Worship Group</w:t>
            </w:r>
            <w:r>
              <w:rPr>
                <w:rFonts w:ascii="Arial" w:hAnsi="Arial" w:cs="Arial"/>
                <w:b/>
                <w:sz w:val="22"/>
                <w:szCs w:val="22"/>
              </w:rPr>
              <w:t xml:space="preserve"> – </w:t>
            </w:r>
            <w:r w:rsidRPr="00F30124">
              <w:rPr>
                <w:rFonts w:ascii="Arial" w:hAnsi="Arial" w:cs="Arial"/>
                <w:bCs/>
                <w:sz w:val="22"/>
                <w:szCs w:val="22"/>
              </w:rPr>
              <w:t>no report</w:t>
            </w:r>
          </w:p>
          <w:p w14:paraId="30FEE4B7" w14:textId="4D6D3FEE" w:rsidR="009E4DAE" w:rsidRPr="007C270D" w:rsidRDefault="009E4DAE" w:rsidP="007C270D">
            <w:pPr>
              <w:pStyle w:val="NoSpacing"/>
              <w:numPr>
                <w:ilvl w:val="0"/>
                <w:numId w:val="41"/>
              </w:numPr>
              <w:ind w:left="405"/>
              <w:rPr>
                <w:rFonts w:cs="Arial"/>
                <w:szCs w:val="22"/>
              </w:rPr>
            </w:pPr>
            <w:r w:rsidRPr="007C270D">
              <w:rPr>
                <w:rFonts w:cs="Arial"/>
                <w:b/>
                <w:szCs w:val="22"/>
              </w:rPr>
              <w:t>Colchester Deanery</w:t>
            </w:r>
            <w:r w:rsidRPr="007C270D">
              <w:rPr>
                <w:rFonts w:cs="Arial"/>
                <w:szCs w:val="22"/>
              </w:rPr>
              <w:t xml:space="preserve"> – </w:t>
            </w:r>
            <w:r>
              <w:rPr>
                <w:rFonts w:cs="Arial"/>
                <w:szCs w:val="22"/>
              </w:rPr>
              <w:t>Colchester Deanery Synod members will be meeting at St Mary’s for the first time in 15 years.  Sandra Osborne has a few people who will be helping her with refreshments.</w:t>
            </w:r>
          </w:p>
          <w:p w14:paraId="42676B1F" w14:textId="7AF76245" w:rsidR="009E4DAE" w:rsidRPr="00417592" w:rsidRDefault="009E4DAE" w:rsidP="007C270D">
            <w:pPr>
              <w:numPr>
                <w:ilvl w:val="0"/>
                <w:numId w:val="42"/>
              </w:numPr>
              <w:ind w:left="405"/>
              <w:jc w:val="both"/>
              <w:rPr>
                <w:rFonts w:ascii="Arial" w:hAnsi="Arial" w:cs="Arial"/>
                <w:bCs/>
                <w:sz w:val="22"/>
                <w:szCs w:val="22"/>
              </w:rPr>
            </w:pPr>
            <w:r>
              <w:rPr>
                <w:rFonts w:ascii="Arial" w:hAnsi="Arial" w:cs="Arial"/>
                <w:b/>
                <w:sz w:val="22"/>
                <w:szCs w:val="22"/>
              </w:rPr>
              <w:t xml:space="preserve">Wivenhoe </w:t>
            </w:r>
            <w:r w:rsidRPr="00222BA1">
              <w:rPr>
                <w:rFonts w:ascii="Arial" w:hAnsi="Arial" w:cs="Arial"/>
                <w:b/>
                <w:sz w:val="22"/>
                <w:szCs w:val="22"/>
              </w:rPr>
              <w:t>Churches Together</w:t>
            </w:r>
            <w:r w:rsidRPr="00222BA1">
              <w:rPr>
                <w:rFonts w:ascii="Arial" w:hAnsi="Arial" w:cs="Arial"/>
                <w:b/>
                <w:color w:val="FF0000"/>
                <w:sz w:val="22"/>
                <w:szCs w:val="22"/>
              </w:rPr>
              <w:t xml:space="preserve"> </w:t>
            </w:r>
          </w:p>
          <w:p w14:paraId="1C853682" w14:textId="77777777" w:rsidR="009E4DAE" w:rsidRPr="0065432A" w:rsidRDefault="009E4DAE" w:rsidP="00417592">
            <w:pPr>
              <w:ind w:left="405" w:right="-1054"/>
              <w:rPr>
                <w:rFonts w:ascii="Arial" w:hAnsi="Arial" w:cs="Arial"/>
                <w:bCs/>
                <w:sz w:val="22"/>
                <w:szCs w:val="22"/>
              </w:rPr>
            </w:pPr>
            <w:r w:rsidRPr="0065432A">
              <w:rPr>
                <w:rFonts w:ascii="Arial" w:hAnsi="Arial" w:cs="Arial"/>
                <w:bCs/>
                <w:sz w:val="22"/>
                <w:szCs w:val="22"/>
              </w:rPr>
              <w:t>The following</w:t>
            </w:r>
            <w:r>
              <w:rPr>
                <w:rFonts w:ascii="Arial" w:hAnsi="Arial" w:cs="Arial"/>
                <w:bCs/>
                <w:sz w:val="22"/>
                <w:szCs w:val="22"/>
              </w:rPr>
              <w:t xml:space="preserve"> information taken from the January Steering Committee meeting.</w:t>
            </w:r>
          </w:p>
          <w:p w14:paraId="3D88CFA0" w14:textId="77777777" w:rsidR="009E4DAE" w:rsidRPr="0065432A" w:rsidRDefault="009E4DAE" w:rsidP="00417592">
            <w:pPr>
              <w:pStyle w:val="NoSpacing"/>
              <w:ind w:left="405"/>
              <w:rPr>
                <w:rFonts w:cs="Arial"/>
                <w:szCs w:val="22"/>
              </w:rPr>
            </w:pPr>
            <w:r w:rsidRPr="0065432A">
              <w:rPr>
                <w:rFonts w:cs="Arial"/>
                <w:szCs w:val="22"/>
                <w:lang w:bidi="en-GB"/>
              </w:rPr>
              <w:t>Fr Erwin had received the following email of thanks from the Charity, Growing Hope:</w:t>
            </w:r>
          </w:p>
          <w:p w14:paraId="44920205" w14:textId="77777777" w:rsidR="009E4DAE" w:rsidRPr="0065432A" w:rsidRDefault="009E4DAE" w:rsidP="00417592">
            <w:pPr>
              <w:pStyle w:val="NoSpacing"/>
              <w:ind w:left="405"/>
              <w:rPr>
                <w:rFonts w:cs="Arial"/>
                <w:szCs w:val="22"/>
              </w:rPr>
            </w:pPr>
            <w:r w:rsidRPr="0065432A">
              <w:rPr>
                <w:rFonts w:cs="Arial"/>
                <w:szCs w:val="22"/>
                <w:lang w:bidi="en-GB"/>
              </w:rPr>
              <w:t>Dear Rev Erwin Lammens</w:t>
            </w:r>
          </w:p>
          <w:p w14:paraId="30644BF0" w14:textId="77777777" w:rsidR="009E4DAE" w:rsidRPr="0065432A" w:rsidRDefault="009E4DAE" w:rsidP="00417592">
            <w:pPr>
              <w:pStyle w:val="NoSpacing"/>
              <w:ind w:left="405"/>
              <w:rPr>
                <w:rFonts w:cs="Arial"/>
                <w:szCs w:val="22"/>
              </w:rPr>
            </w:pPr>
            <w:r w:rsidRPr="0065432A">
              <w:rPr>
                <w:rFonts w:cs="Arial"/>
                <w:szCs w:val="22"/>
                <w:lang w:bidi="en-GB"/>
              </w:rPr>
              <w:t>Thank you so much for collecting £335 for Growing Hope at your recent Carols on the Quay event. I can confirm we have safely received the gift into our bank account. Please find attached a thank you letter from us - I would be very grateful if you could share this with Wivenhoe Churches Together and thank them very much for unanimously agreeing to support Growing Hope - we really do appreciate it.</w:t>
            </w:r>
            <w:r>
              <w:rPr>
                <w:rFonts w:cs="Arial"/>
                <w:szCs w:val="22"/>
                <w:lang w:bidi="en-GB"/>
              </w:rPr>
              <w:t xml:space="preserve"> </w:t>
            </w:r>
            <w:r w:rsidRPr="0065432A">
              <w:rPr>
                <w:rFonts w:cs="Arial"/>
                <w:szCs w:val="22"/>
                <w:lang w:bidi="en-GB"/>
              </w:rPr>
              <w:t>Best wishes, Cordelia</w:t>
            </w:r>
          </w:p>
          <w:p w14:paraId="12C21307" w14:textId="77777777" w:rsidR="009E4DAE" w:rsidRPr="0065432A" w:rsidRDefault="009E4DAE" w:rsidP="00417592">
            <w:pPr>
              <w:pStyle w:val="NoSpacing"/>
              <w:ind w:left="405"/>
              <w:rPr>
                <w:rFonts w:cs="Arial"/>
                <w:b/>
                <w:bCs/>
                <w:szCs w:val="22"/>
              </w:rPr>
            </w:pPr>
            <w:bookmarkStart w:id="1" w:name="bookmark1"/>
            <w:r w:rsidRPr="0065432A">
              <w:rPr>
                <w:rFonts w:cs="Arial"/>
                <w:b/>
                <w:bCs/>
                <w:szCs w:val="22"/>
                <w:lang w:bidi="en-GB"/>
              </w:rPr>
              <w:t>Joint Activities</w:t>
            </w:r>
            <w:bookmarkEnd w:id="1"/>
          </w:p>
          <w:p w14:paraId="3A60A90B" w14:textId="77777777" w:rsidR="009E4DAE" w:rsidRPr="0065432A" w:rsidRDefault="009E4DAE" w:rsidP="00417592">
            <w:pPr>
              <w:pStyle w:val="NoSpacing"/>
              <w:suppressAutoHyphens w:val="0"/>
              <w:ind w:left="405"/>
              <w:rPr>
                <w:rFonts w:cs="Arial"/>
                <w:szCs w:val="22"/>
              </w:rPr>
            </w:pPr>
            <w:r w:rsidRPr="004B35B1">
              <w:rPr>
                <w:rFonts w:cs="Arial"/>
                <w:b/>
                <w:bCs/>
                <w:szCs w:val="22"/>
                <w:lang w:bidi="en-GB"/>
              </w:rPr>
              <w:t>Carols on the Quay</w:t>
            </w:r>
            <w:r w:rsidRPr="0065432A">
              <w:rPr>
                <w:rFonts w:cs="Arial"/>
                <w:szCs w:val="22"/>
                <w:lang w:bidi="en-GB"/>
              </w:rPr>
              <w:t xml:space="preserve"> - This event was a resounding success and raised £670 which has been split between the two charities.</w:t>
            </w:r>
          </w:p>
          <w:p w14:paraId="2941D900" w14:textId="77777777" w:rsidR="009E4DAE" w:rsidRPr="0065432A" w:rsidRDefault="009E4DAE" w:rsidP="00417592">
            <w:pPr>
              <w:pStyle w:val="NoSpacing"/>
              <w:ind w:left="405"/>
              <w:rPr>
                <w:rFonts w:cs="Arial"/>
                <w:szCs w:val="22"/>
              </w:rPr>
            </w:pPr>
            <w:r w:rsidRPr="0065432A">
              <w:rPr>
                <w:rStyle w:val="Bodytext2Bold"/>
              </w:rPr>
              <w:t>T</w:t>
            </w:r>
            <w:r w:rsidRPr="0065432A">
              <w:rPr>
                <w:rFonts w:cs="Arial"/>
                <w:szCs w:val="22"/>
                <w:lang w:bidi="en-GB"/>
              </w:rPr>
              <w:t>he following events are to go ahead during Lent -</w:t>
            </w:r>
          </w:p>
          <w:p w14:paraId="5E2E8BD9" w14:textId="77777777" w:rsidR="009E4DAE" w:rsidRPr="0065432A" w:rsidRDefault="009E4DAE" w:rsidP="00417592">
            <w:pPr>
              <w:pStyle w:val="NoSpacing"/>
              <w:suppressAutoHyphens w:val="0"/>
              <w:ind w:left="405"/>
              <w:rPr>
                <w:rFonts w:cs="Arial"/>
                <w:szCs w:val="22"/>
              </w:rPr>
            </w:pPr>
            <w:r w:rsidRPr="0065432A">
              <w:rPr>
                <w:rStyle w:val="Bodytext2115pt"/>
                <w:szCs w:val="22"/>
              </w:rPr>
              <w:t xml:space="preserve">Lent Lunch </w:t>
            </w:r>
            <w:r w:rsidRPr="0065432A">
              <w:rPr>
                <w:rFonts w:cs="Arial"/>
                <w:szCs w:val="22"/>
                <w:lang w:bidi="en-GB"/>
              </w:rPr>
              <w:t xml:space="preserve">- Wednesday 25th February at the Methodist Church 12 Noon </w:t>
            </w:r>
            <w:r w:rsidRPr="0065432A">
              <w:rPr>
                <w:rStyle w:val="Bodytext2115pt"/>
                <w:szCs w:val="22"/>
              </w:rPr>
              <w:t xml:space="preserve">Lent Film </w:t>
            </w:r>
            <w:r w:rsidRPr="0065432A">
              <w:rPr>
                <w:rFonts w:cs="Arial"/>
                <w:szCs w:val="22"/>
                <w:lang w:bidi="en-GB"/>
              </w:rPr>
              <w:t>- Friday 13th March 7.30pm at St. Mary’s - ‘Bonhoeffer’</w:t>
            </w:r>
          </w:p>
          <w:p w14:paraId="3AB7DC2C" w14:textId="3FB649A2" w:rsidR="009E4DAE" w:rsidRPr="0065432A" w:rsidRDefault="009E4DAE" w:rsidP="00417592">
            <w:pPr>
              <w:pStyle w:val="NoSpacing"/>
              <w:suppressAutoHyphens w:val="0"/>
              <w:ind w:left="405"/>
              <w:rPr>
                <w:rFonts w:cs="Arial"/>
                <w:szCs w:val="22"/>
              </w:rPr>
            </w:pPr>
            <w:r w:rsidRPr="0065432A">
              <w:rPr>
                <w:rStyle w:val="Bodytext2115pt"/>
                <w:szCs w:val="22"/>
              </w:rPr>
              <w:t xml:space="preserve">Bible Course </w:t>
            </w:r>
            <w:r>
              <w:rPr>
                <w:rFonts w:eastAsia="Arial" w:cs="Arial"/>
                <w:szCs w:val="22"/>
              </w:rPr>
              <w:t>–</w:t>
            </w:r>
            <w:r w:rsidRPr="0065432A">
              <w:rPr>
                <w:rFonts w:eastAsia="Arial" w:cs="Arial"/>
                <w:szCs w:val="22"/>
              </w:rPr>
              <w:t xml:space="preserve"> Start</w:t>
            </w:r>
            <w:r>
              <w:rPr>
                <w:rFonts w:eastAsia="Arial" w:cs="Arial"/>
                <w:szCs w:val="22"/>
              </w:rPr>
              <w:t>ed on</w:t>
            </w:r>
            <w:r w:rsidRPr="0065432A">
              <w:rPr>
                <w:rFonts w:eastAsia="Arial" w:cs="Arial"/>
                <w:szCs w:val="22"/>
              </w:rPr>
              <w:t xml:space="preserve"> 24</w:t>
            </w:r>
            <w:r w:rsidRPr="0065432A">
              <w:rPr>
                <w:rFonts w:eastAsia="Arial" w:cs="Arial"/>
                <w:szCs w:val="22"/>
                <w:vertAlign w:val="superscript"/>
              </w:rPr>
              <w:t>th</w:t>
            </w:r>
            <w:r w:rsidRPr="0065432A">
              <w:rPr>
                <w:rFonts w:eastAsia="Arial" w:cs="Arial"/>
                <w:szCs w:val="22"/>
              </w:rPr>
              <w:t xml:space="preserve"> February 8 sessions Tuesdays 7-9pm St. Mary’s Annex</w:t>
            </w:r>
            <w:r>
              <w:rPr>
                <w:rFonts w:eastAsia="Arial" w:cs="Arial"/>
                <w:szCs w:val="22"/>
              </w:rPr>
              <w:t>e</w:t>
            </w:r>
            <w:r w:rsidRPr="0065432A">
              <w:rPr>
                <w:rFonts w:eastAsia="Arial" w:cs="Arial"/>
                <w:szCs w:val="22"/>
              </w:rPr>
              <w:t xml:space="preserve"> </w:t>
            </w:r>
            <w:r w:rsidRPr="0065432A">
              <w:rPr>
                <w:rStyle w:val="Bodytext2115pt"/>
                <w:szCs w:val="22"/>
              </w:rPr>
              <w:t xml:space="preserve">Lent Lunchtime Concert </w:t>
            </w:r>
            <w:r w:rsidRPr="0065432A">
              <w:rPr>
                <w:rFonts w:eastAsia="Arial" w:cs="Arial"/>
                <w:szCs w:val="22"/>
              </w:rPr>
              <w:t xml:space="preserve">- </w:t>
            </w:r>
            <w:r w:rsidRPr="0065432A">
              <w:rPr>
                <w:rFonts w:cs="Arial"/>
                <w:szCs w:val="22"/>
                <w:lang w:bidi="en-GB"/>
              </w:rPr>
              <w:t xml:space="preserve">A new date to be arranged </w:t>
            </w:r>
            <w:r w:rsidRPr="0065432A">
              <w:rPr>
                <w:rStyle w:val="Bodytext2115pt"/>
                <w:szCs w:val="22"/>
              </w:rPr>
              <w:t xml:space="preserve">Good Friday Walk of Witness </w:t>
            </w:r>
            <w:r w:rsidRPr="0065432A">
              <w:rPr>
                <w:rFonts w:cs="Arial"/>
                <w:szCs w:val="22"/>
                <w:lang w:bidi="en-GB"/>
              </w:rPr>
              <w:t>- 3</w:t>
            </w:r>
            <w:r w:rsidRPr="0065432A">
              <w:rPr>
                <w:rFonts w:cs="Arial"/>
                <w:szCs w:val="22"/>
                <w:vertAlign w:val="superscript"/>
                <w:lang w:bidi="en-GB"/>
              </w:rPr>
              <w:t>rd</w:t>
            </w:r>
            <w:r w:rsidRPr="0065432A">
              <w:rPr>
                <w:rFonts w:cs="Arial"/>
                <w:szCs w:val="22"/>
                <w:lang w:bidi="en-GB"/>
              </w:rPr>
              <w:t xml:space="preserve"> April start time 10.30am.</w:t>
            </w:r>
          </w:p>
          <w:p w14:paraId="3A8663BE" w14:textId="77777777" w:rsidR="009E4DAE" w:rsidRPr="0065432A" w:rsidRDefault="009E4DAE" w:rsidP="00417592">
            <w:pPr>
              <w:pStyle w:val="NoSpacing"/>
              <w:suppressAutoHyphens w:val="0"/>
              <w:ind w:left="405"/>
              <w:rPr>
                <w:rFonts w:cs="Arial"/>
                <w:szCs w:val="22"/>
              </w:rPr>
            </w:pPr>
            <w:r w:rsidRPr="0065432A">
              <w:rPr>
                <w:rStyle w:val="Bodytext2115pt"/>
                <w:szCs w:val="22"/>
              </w:rPr>
              <w:t xml:space="preserve">Good Friday Service </w:t>
            </w:r>
            <w:r w:rsidRPr="0065432A">
              <w:rPr>
                <w:rFonts w:cs="Arial"/>
                <w:szCs w:val="22"/>
                <w:lang w:bidi="en-GB"/>
              </w:rPr>
              <w:t>- Congregational Church 11am 3</w:t>
            </w:r>
            <w:r w:rsidRPr="0065432A">
              <w:rPr>
                <w:rFonts w:cs="Arial"/>
                <w:szCs w:val="22"/>
                <w:vertAlign w:val="superscript"/>
                <w:lang w:bidi="en-GB"/>
              </w:rPr>
              <w:t>rd</w:t>
            </w:r>
            <w:r>
              <w:rPr>
                <w:rFonts w:cs="Arial"/>
                <w:szCs w:val="22"/>
                <w:vertAlign w:val="superscript"/>
                <w:lang w:bidi="en-GB"/>
              </w:rPr>
              <w:t xml:space="preserve"> </w:t>
            </w:r>
            <w:r w:rsidRPr="0065432A">
              <w:rPr>
                <w:rFonts w:cs="Arial"/>
                <w:szCs w:val="22"/>
                <w:lang w:bidi="en-GB"/>
              </w:rPr>
              <w:t>April 2026</w:t>
            </w:r>
          </w:p>
          <w:p w14:paraId="50AD4F1B" w14:textId="77777777" w:rsidR="009E4DAE" w:rsidRPr="0065432A" w:rsidRDefault="009E4DAE" w:rsidP="00417592">
            <w:pPr>
              <w:pStyle w:val="NoSpacing"/>
              <w:suppressAutoHyphens w:val="0"/>
              <w:ind w:left="405"/>
              <w:rPr>
                <w:rFonts w:cs="Arial"/>
                <w:szCs w:val="22"/>
              </w:rPr>
            </w:pPr>
            <w:r w:rsidRPr="0065432A">
              <w:rPr>
                <w:rStyle w:val="Bodytext2Bold"/>
              </w:rPr>
              <w:t xml:space="preserve">Stations of the Resurrection - </w:t>
            </w:r>
            <w:r w:rsidRPr="0065432A">
              <w:rPr>
                <w:rFonts w:cs="Arial"/>
                <w:szCs w:val="22"/>
                <w:lang w:bidi="en-GB"/>
              </w:rPr>
              <w:t>Janet was very pleased to note that she can use all our notice boards to display the artwork and was happy for people to give out her email address to any interested artists. She felt that it would be better to wait until next year to have a live exhibition of the paintings.</w:t>
            </w:r>
          </w:p>
          <w:p w14:paraId="23C0ABE8" w14:textId="77777777" w:rsidR="009E4DAE" w:rsidRPr="0065432A" w:rsidRDefault="009E4DAE" w:rsidP="00417592">
            <w:pPr>
              <w:pStyle w:val="NoSpacing"/>
              <w:suppressAutoHyphens w:val="0"/>
              <w:ind w:left="405"/>
              <w:rPr>
                <w:rFonts w:cs="Arial"/>
                <w:szCs w:val="22"/>
              </w:rPr>
            </w:pPr>
            <w:r w:rsidRPr="0065432A">
              <w:rPr>
                <w:rStyle w:val="Bodytext2Bold"/>
              </w:rPr>
              <w:t xml:space="preserve">Pentecost Celebrations - </w:t>
            </w:r>
            <w:r w:rsidRPr="0065432A">
              <w:rPr>
                <w:rFonts w:cs="Arial"/>
                <w:szCs w:val="22"/>
                <w:lang w:bidi="en-GB"/>
              </w:rPr>
              <w:t>This will be held at St. Mary’s in the Annex</w:t>
            </w:r>
            <w:r>
              <w:rPr>
                <w:rFonts w:cs="Arial"/>
                <w:szCs w:val="22"/>
                <w:lang w:bidi="en-GB"/>
              </w:rPr>
              <w:t>e</w:t>
            </w:r>
            <w:r w:rsidRPr="0065432A">
              <w:rPr>
                <w:rFonts w:cs="Arial"/>
                <w:szCs w:val="22"/>
                <w:lang w:bidi="en-GB"/>
              </w:rPr>
              <w:t xml:space="preserve"> </w:t>
            </w:r>
            <w:r>
              <w:rPr>
                <w:rFonts w:cs="Arial"/>
                <w:szCs w:val="22"/>
                <w:lang w:bidi="en-GB"/>
              </w:rPr>
              <w:t>a</w:t>
            </w:r>
            <w:r w:rsidRPr="0065432A">
              <w:rPr>
                <w:rFonts w:cs="Arial"/>
                <w:szCs w:val="22"/>
                <w:lang w:bidi="en-GB"/>
              </w:rPr>
              <w:t>t 12.15pm on May 24</w:t>
            </w:r>
            <w:r w:rsidRPr="0065432A">
              <w:rPr>
                <w:rFonts w:cs="Arial"/>
                <w:szCs w:val="22"/>
                <w:vertAlign w:val="superscript"/>
                <w:lang w:bidi="en-GB"/>
              </w:rPr>
              <w:t>th</w:t>
            </w:r>
            <w:proofErr w:type="gramStart"/>
            <w:r w:rsidRPr="0065432A">
              <w:rPr>
                <w:rFonts w:cs="Arial"/>
                <w:szCs w:val="22"/>
                <w:vertAlign w:val="superscript"/>
                <w:lang w:bidi="en-GB"/>
              </w:rPr>
              <w:t xml:space="preserve"> </w:t>
            </w:r>
            <w:r w:rsidRPr="0065432A">
              <w:rPr>
                <w:rFonts w:cs="Arial"/>
                <w:szCs w:val="22"/>
                <w:lang w:bidi="en-GB"/>
              </w:rPr>
              <w:t>2026</w:t>
            </w:r>
            <w:proofErr w:type="gramEnd"/>
            <w:r w:rsidRPr="0065432A">
              <w:rPr>
                <w:rFonts w:cs="Arial"/>
                <w:szCs w:val="22"/>
                <w:lang w:bidi="en-GB"/>
              </w:rPr>
              <w:t>. Cake and tea/coffee will be on offer and the CTW Covenant will be signed at this event.</w:t>
            </w:r>
          </w:p>
          <w:p w14:paraId="318FA8BE" w14:textId="77777777" w:rsidR="009E4DAE" w:rsidRPr="0065432A" w:rsidRDefault="009E4DAE" w:rsidP="00417592">
            <w:pPr>
              <w:pStyle w:val="NoSpacing"/>
              <w:suppressAutoHyphens w:val="0"/>
              <w:ind w:left="405"/>
              <w:rPr>
                <w:rFonts w:cs="Arial"/>
                <w:szCs w:val="22"/>
              </w:rPr>
            </w:pPr>
            <w:r w:rsidRPr="0065432A">
              <w:rPr>
                <w:rFonts w:cs="Arial"/>
                <w:szCs w:val="22"/>
                <w:lang w:bidi="en-GB"/>
              </w:rPr>
              <w:t xml:space="preserve">The </w:t>
            </w:r>
            <w:r w:rsidRPr="00A420D9">
              <w:rPr>
                <w:rFonts w:cs="Arial"/>
                <w:b/>
                <w:bCs/>
                <w:szCs w:val="22"/>
                <w:lang w:bidi="en-GB"/>
              </w:rPr>
              <w:t>Community Church</w:t>
            </w:r>
            <w:r w:rsidRPr="0065432A">
              <w:rPr>
                <w:rFonts w:cs="Arial"/>
                <w:szCs w:val="22"/>
                <w:lang w:bidi="en-GB"/>
              </w:rPr>
              <w:t xml:space="preserve"> has been trialling a Midweek Evening Prayer and Worship event to see how it goes.</w:t>
            </w:r>
          </w:p>
          <w:p w14:paraId="33D8BADB" w14:textId="5AAE9CAC" w:rsidR="009E4DAE" w:rsidRPr="00417592" w:rsidRDefault="009E4DAE" w:rsidP="00417592">
            <w:pPr>
              <w:pStyle w:val="NoSpacing"/>
              <w:suppressAutoHyphens w:val="0"/>
              <w:ind w:left="405"/>
              <w:rPr>
                <w:rFonts w:cs="Arial"/>
                <w:szCs w:val="22"/>
              </w:rPr>
            </w:pPr>
            <w:r w:rsidRPr="0065432A">
              <w:rPr>
                <w:rFonts w:cs="Arial"/>
                <w:szCs w:val="22"/>
                <w:lang w:bidi="en-GB"/>
              </w:rPr>
              <w:t xml:space="preserve">The </w:t>
            </w:r>
            <w:r w:rsidRPr="00A420D9">
              <w:rPr>
                <w:rFonts w:cs="Arial"/>
                <w:b/>
                <w:bCs/>
                <w:szCs w:val="22"/>
                <w:lang w:bidi="en-GB"/>
              </w:rPr>
              <w:t>Congregational Church</w:t>
            </w:r>
            <w:r w:rsidRPr="0065432A">
              <w:rPr>
                <w:rFonts w:cs="Arial"/>
                <w:szCs w:val="22"/>
                <w:lang w:bidi="en-GB"/>
              </w:rPr>
              <w:t xml:space="preserve"> is holding a St. Patricks Night Celebration</w:t>
            </w:r>
            <w:r>
              <w:rPr>
                <w:rFonts w:cs="Arial"/>
                <w:szCs w:val="22"/>
                <w:lang w:bidi="en-GB"/>
              </w:rPr>
              <w:t xml:space="preserve"> on </w:t>
            </w:r>
            <w:r w:rsidRPr="0065432A">
              <w:rPr>
                <w:rFonts w:cs="Arial"/>
                <w:szCs w:val="22"/>
                <w:lang w:bidi="en-GB"/>
              </w:rPr>
              <w:t>Saturday 14</w:t>
            </w:r>
            <w:r w:rsidRPr="0065432A">
              <w:rPr>
                <w:rFonts w:cs="Arial"/>
                <w:szCs w:val="22"/>
                <w:vertAlign w:val="superscript"/>
                <w:lang w:bidi="en-GB"/>
              </w:rPr>
              <w:t>th</w:t>
            </w:r>
            <w:r w:rsidRPr="0065432A">
              <w:rPr>
                <w:rFonts w:cs="Arial"/>
                <w:szCs w:val="22"/>
                <w:lang w:bidi="en-GB"/>
              </w:rPr>
              <w:t xml:space="preserve"> March 2026.</w:t>
            </w:r>
          </w:p>
          <w:p w14:paraId="5ADC37D4" w14:textId="4AE017CC" w:rsidR="009E4DAE" w:rsidRDefault="009E4DAE" w:rsidP="007C270D">
            <w:pPr>
              <w:numPr>
                <w:ilvl w:val="0"/>
                <w:numId w:val="42"/>
              </w:numPr>
              <w:ind w:left="383"/>
              <w:jc w:val="both"/>
              <w:rPr>
                <w:rFonts w:ascii="Arial" w:hAnsi="Arial" w:cs="Arial"/>
                <w:sz w:val="22"/>
                <w:szCs w:val="22"/>
              </w:rPr>
            </w:pPr>
            <w:r w:rsidRPr="00222BA1">
              <w:rPr>
                <w:rFonts w:ascii="Arial" w:hAnsi="Arial" w:cs="Arial"/>
                <w:b/>
                <w:sz w:val="22"/>
                <w:szCs w:val="22"/>
              </w:rPr>
              <w:t>FOSM</w:t>
            </w:r>
            <w:r>
              <w:rPr>
                <w:rFonts w:ascii="Arial" w:hAnsi="Arial" w:cs="Arial"/>
                <w:sz w:val="22"/>
                <w:szCs w:val="22"/>
              </w:rPr>
              <w:t xml:space="preserve"> – Vivien &amp; Bill Eborn – nothing to report</w:t>
            </w:r>
          </w:p>
          <w:p w14:paraId="1A1A6390" w14:textId="0CA483B1" w:rsidR="009E4DAE" w:rsidRDefault="009E4DAE" w:rsidP="007C270D">
            <w:pPr>
              <w:numPr>
                <w:ilvl w:val="0"/>
                <w:numId w:val="42"/>
              </w:numPr>
              <w:ind w:left="383"/>
              <w:jc w:val="both"/>
              <w:rPr>
                <w:rFonts w:ascii="Arial" w:hAnsi="Arial" w:cs="Arial"/>
                <w:sz w:val="22"/>
                <w:szCs w:val="22"/>
              </w:rPr>
            </w:pPr>
            <w:r w:rsidRPr="00222BA1">
              <w:rPr>
                <w:rFonts w:ascii="Arial" w:hAnsi="Arial" w:cs="Arial"/>
                <w:b/>
                <w:sz w:val="22"/>
                <w:szCs w:val="22"/>
              </w:rPr>
              <w:t>Pastoral Visitors</w:t>
            </w:r>
            <w:r w:rsidRPr="00743EB3">
              <w:rPr>
                <w:rFonts w:ascii="Arial" w:hAnsi="Arial" w:cs="Arial"/>
                <w:sz w:val="22"/>
                <w:szCs w:val="22"/>
              </w:rPr>
              <w:t xml:space="preserve"> </w:t>
            </w:r>
            <w:r>
              <w:rPr>
                <w:rFonts w:ascii="Arial" w:hAnsi="Arial" w:cs="Arial"/>
                <w:sz w:val="22"/>
                <w:szCs w:val="22"/>
              </w:rPr>
              <w:t>– Gill Strudwick has stepped down from her co-ordinator role due to ill health.</w:t>
            </w:r>
          </w:p>
          <w:p w14:paraId="016A5E1D" w14:textId="5EB0A752" w:rsidR="009E4DAE" w:rsidRDefault="009E4DAE" w:rsidP="007C270D">
            <w:pPr>
              <w:numPr>
                <w:ilvl w:val="0"/>
                <w:numId w:val="42"/>
              </w:numPr>
              <w:ind w:left="383"/>
              <w:jc w:val="both"/>
              <w:rPr>
                <w:rFonts w:ascii="Arial" w:hAnsi="Arial" w:cs="Arial"/>
                <w:sz w:val="22"/>
                <w:szCs w:val="22"/>
              </w:rPr>
            </w:pPr>
            <w:r w:rsidRPr="00222BA1">
              <w:rPr>
                <w:rFonts w:ascii="Arial" w:hAnsi="Arial" w:cs="Arial"/>
                <w:b/>
                <w:sz w:val="22"/>
                <w:szCs w:val="22"/>
              </w:rPr>
              <w:t>Administration</w:t>
            </w:r>
            <w:r w:rsidRPr="00743EB3">
              <w:rPr>
                <w:rFonts w:ascii="Arial" w:hAnsi="Arial" w:cs="Arial"/>
                <w:sz w:val="22"/>
                <w:szCs w:val="22"/>
              </w:rPr>
              <w:t xml:space="preserve"> – </w:t>
            </w:r>
            <w:r>
              <w:rPr>
                <w:rFonts w:ascii="Arial" w:hAnsi="Arial" w:cs="Arial"/>
                <w:sz w:val="22"/>
                <w:szCs w:val="22"/>
              </w:rPr>
              <w:t>Lynne Horner – no report.</w:t>
            </w:r>
          </w:p>
          <w:p w14:paraId="68A926FF" w14:textId="1155BEB5" w:rsidR="009E4DAE" w:rsidRPr="00C36582" w:rsidRDefault="009E4DAE" w:rsidP="007C270D">
            <w:pPr>
              <w:numPr>
                <w:ilvl w:val="0"/>
                <w:numId w:val="42"/>
              </w:numPr>
              <w:ind w:left="383"/>
              <w:jc w:val="both"/>
              <w:rPr>
                <w:rFonts w:ascii="Arial" w:hAnsi="Arial" w:cs="Arial"/>
                <w:color w:val="000000"/>
                <w:sz w:val="22"/>
                <w:szCs w:val="22"/>
              </w:rPr>
            </w:pPr>
            <w:r w:rsidRPr="00C36582">
              <w:rPr>
                <w:rFonts w:ascii="Arial" w:hAnsi="Arial" w:cs="Arial"/>
                <w:b/>
                <w:bCs/>
                <w:color w:val="000000"/>
                <w:sz w:val="22"/>
                <w:szCs w:val="22"/>
              </w:rPr>
              <w:t>Church Bookings</w:t>
            </w:r>
            <w:r>
              <w:rPr>
                <w:rFonts w:ascii="Arial" w:hAnsi="Arial" w:cs="Arial"/>
                <w:b/>
                <w:bCs/>
                <w:color w:val="000000"/>
                <w:sz w:val="22"/>
                <w:szCs w:val="22"/>
              </w:rPr>
              <w:t xml:space="preserve"> </w:t>
            </w:r>
            <w:r>
              <w:rPr>
                <w:rFonts w:ascii="Arial" w:hAnsi="Arial" w:cs="Arial"/>
                <w:color w:val="000000"/>
                <w:sz w:val="22"/>
                <w:szCs w:val="22"/>
              </w:rPr>
              <w:t>– nothing to report.</w:t>
            </w:r>
          </w:p>
          <w:p w14:paraId="3C49E1C6" w14:textId="75234395" w:rsidR="009E4DAE" w:rsidRDefault="009E4DAE" w:rsidP="007C270D">
            <w:pPr>
              <w:numPr>
                <w:ilvl w:val="0"/>
                <w:numId w:val="42"/>
              </w:numPr>
              <w:ind w:left="383"/>
              <w:jc w:val="both"/>
              <w:rPr>
                <w:rFonts w:ascii="Arial" w:hAnsi="Arial" w:cs="Arial"/>
                <w:bCs/>
                <w:sz w:val="22"/>
                <w:szCs w:val="22"/>
              </w:rPr>
            </w:pPr>
            <w:r w:rsidRPr="00BE677A">
              <w:rPr>
                <w:rFonts w:ascii="Arial" w:hAnsi="Arial" w:cs="Arial"/>
                <w:b/>
                <w:sz w:val="22"/>
                <w:szCs w:val="22"/>
              </w:rPr>
              <w:t>Bellringers</w:t>
            </w:r>
            <w:r>
              <w:rPr>
                <w:rFonts w:ascii="Arial" w:hAnsi="Arial" w:cs="Arial"/>
                <w:bCs/>
                <w:sz w:val="22"/>
                <w:szCs w:val="22"/>
              </w:rPr>
              <w:t xml:space="preserve"> – Adrienne Wood – no report</w:t>
            </w:r>
          </w:p>
          <w:p w14:paraId="7A17A1A2" w14:textId="0847B50B" w:rsidR="009E4DAE" w:rsidRPr="00417592" w:rsidRDefault="009E4DAE" w:rsidP="006F64D8">
            <w:pPr>
              <w:numPr>
                <w:ilvl w:val="0"/>
                <w:numId w:val="42"/>
              </w:numPr>
              <w:ind w:left="405" w:right="84"/>
              <w:jc w:val="both"/>
              <w:rPr>
                <w:rFonts w:ascii="Arial" w:hAnsi="Arial" w:cs="Arial"/>
                <w:bCs/>
                <w:sz w:val="22"/>
                <w:szCs w:val="22"/>
              </w:rPr>
            </w:pPr>
            <w:r w:rsidRPr="00417592">
              <w:rPr>
                <w:rFonts w:ascii="Arial" w:hAnsi="Arial" w:cs="Arial"/>
                <w:b/>
                <w:sz w:val="22"/>
                <w:szCs w:val="22"/>
              </w:rPr>
              <w:t>Electoral Roll</w:t>
            </w:r>
            <w:r w:rsidRPr="00417592">
              <w:rPr>
                <w:rFonts w:ascii="Arial" w:hAnsi="Arial" w:cs="Arial"/>
                <w:bCs/>
                <w:sz w:val="22"/>
                <w:szCs w:val="22"/>
              </w:rPr>
              <w:t xml:space="preserve"> – Mary Jakens - </w:t>
            </w:r>
            <w:r>
              <w:rPr>
                <w:rFonts w:ascii="Arial" w:hAnsi="Arial" w:cs="Arial"/>
                <w:bCs/>
                <w:sz w:val="22"/>
                <w:szCs w:val="22"/>
              </w:rPr>
              <w:t>n</w:t>
            </w:r>
            <w:r w:rsidRPr="00417592">
              <w:rPr>
                <w:rFonts w:ascii="Arial" w:hAnsi="Arial" w:cs="Arial"/>
                <w:bCs/>
                <w:sz w:val="22"/>
                <w:szCs w:val="22"/>
              </w:rPr>
              <w:t>othing to report. </w:t>
            </w:r>
          </w:p>
          <w:p w14:paraId="45C4ADD2" w14:textId="0EF1DCC3" w:rsidR="009E4DAE" w:rsidRDefault="009E4DAE" w:rsidP="007C270D">
            <w:pPr>
              <w:numPr>
                <w:ilvl w:val="0"/>
                <w:numId w:val="42"/>
              </w:numPr>
              <w:ind w:left="383"/>
              <w:jc w:val="both"/>
              <w:rPr>
                <w:rFonts w:ascii="Arial" w:hAnsi="Arial" w:cs="Arial"/>
                <w:bCs/>
                <w:sz w:val="22"/>
                <w:szCs w:val="22"/>
              </w:rPr>
            </w:pPr>
            <w:r>
              <w:rPr>
                <w:rFonts w:ascii="Arial" w:hAnsi="Arial" w:cs="Arial"/>
                <w:b/>
                <w:sz w:val="22"/>
                <w:szCs w:val="22"/>
              </w:rPr>
              <w:t xml:space="preserve">Environmental </w:t>
            </w:r>
            <w:r>
              <w:rPr>
                <w:rFonts w:ascii="Arial" w:hAnsi="Arial" w:cs="Arial"/>
                <w:bCs/>
                <w:sz w:val="22"/>
                <w:szCs w:val="22"/>
              </w:rPr>
              <w:t xml:space="preserve">– Jane Taylor </w:t>
            </w:r>
          </w:p>
          <w:p w14:paraId="52029932" w14:textId="77777777" w:rsidR="009E4DAE" w:rsidRPr="00F14F52" w:rsidRDefault="009E4DAE" w:rsidP="00417592">
            <w:pPr>
              <w:pStyle w:val="NoSpacing"/>
              <w:ind w:left="405" w:right="-58"/>
              <w:rPr>
                <w:rFonts w:cs="Arial"/>
                <w:szCs w:val="22"/>
                <w:lang w:bidi="en-GB"/>
              </w:rPr>
            </w:pPr>
            <w:r w:rsidRPr="00F14F52">
              <w:rPr>
                <w:rFonts w:cs="Arial"/>
                <w:szCs w:val="22"/>
                <w:lang w:bidi="en-GB"/>
              </w:rPr>
              <w:t xml:space="preserve">With the help of </w:t>
            </w:r>
            <w:proofErr w:type="gramStart"/>
            <w:r w:rsidRPr="00F14F52">
              <w:rPr>
                <w:rFonts w:cs="Arial"/>
                <w:szCs w:val="22"/>
                <w:lang w:bidi="en-GB"/>
              </w:rPr>
              <w:t>Erwin</w:t>
            </w:r>
            <w:proofErr w:type="gramEnd"/>
            <w:r w:rsidRPr="00F14F52">
              <w:rPr>
                <w:rFonts w:cs="Arial"/>
                <w:szCs w:val="22"/>
                <w:lang w:bidi="en-GB"/>
              </w:rPr>
              <w:t xml:space="preserve"> a survey for the second category of </w:t>
            </w:r>
            <w:proofErr w:type="spellStart"/>
            <w:r w:rsidRPr="00F14F52">
              <w:rPr>
                <w:rFonts w:cs="Arial"/>
                <w:szCs w:val="22"/>
                <w:lang w:bidi="en-GB"/>
              </w:rPr>
              <w:t>Ecochurch</w:t>
            </w:r>
            <w:proofErr w:type="spellEnd"/>
            <w:r w:rsidRPr="00F14F52">
              <w:rPr>
                <w:rFonts w:cs="Arial"/>
                <w:szCs w:val="22"/>
                <w:lang w:bidi="en-GB"/>
              </w:rPr>
              <w:t xml:space="preserve"> is now completed ‘Worship and Teaching’, which is indicating a silver award. </w:t>
            </w:r>
            <w:proofErr w:type="gramStart"/>
            <w:r w:rsidRPr="00F14F52">
              <w:rPr>
                <w:rFonts w:cs="Arial"/>
                <w:szCs w:val="22"/>
                <w:lang w:bidi="en-GB"/>
              </w:rPr>
              <w:t>Overall</w:t>
            </w:r>
            <w:proofErr w:type="gramEnd"/>
            <w:r w:rsidRPr="00F14F52">
              <w:rPr>
                <w:rFonts w:cs="Arial"/>
                <w:szCs w:val="22"/>
                <w:lang w:bidi="en-GB"/>
              </w:rPr>
              <w:t xml:space="preserve"> we are still at Bronze with the ‘Buildings and Energy‘ category also completed. I am intending to start the ‘Land and Nature’ survey this </w:t>
            </w:r>
            <w:proofErr w:type="gramStart"/>
            <w:r w:rsidRPr="00F14F52">
              <w:rPr>
                <w:rFonts w:cs="Arial"/>
                <w:szCs w:val="22"/>
                <w:lang w:bidi="en-GB"/>
              </w:rPr>
              <w:t>month</w:t>
            </w:r>
            <w:proofErr w:type="gramEnd"/>
            <w:r w:rsidRPr="00F14F52">
              <w:rPr>
                <w:rFonts w:cs="Arial"/>
                <w:szCs w:val="22"/>
                <w:lang w:bidi="en-GB"/>
              </w:rPr>
              <w:t xml:space="preserve"> and look will be able to get credit for some of the great work that has been done in the church garden and in other areas.</w:t>
            </w:r>
          </w:p>
          <w:p w14:paraId="79CDE712" w14:textId="615C50C5" w:rsidR="009E4DAE" w:rsidRDefault="009E4DAE" w:rsidP="007C270D">
            <w:pPr>
              <w:numPr>
                <w:ilvl w:val="0"/>
                <w:numId w:val="42"/>
              </w:numPr>
              <w:ind w:left="383"/>
              <w:jc w:val="both"/>
              <w:rPr>
                <w:rFonts w:ascii="Arial" w:hAnsi="Arial" w:cs="Arial"/>
                <w:bCs/>
                <w:sz w:val="22"/>
                <w:szCs w:val="22"/>
              </w:rPr>
            </w:pPr>
            <w:proofErr w:type="spellStart"/>
            <w:r>
              <w:rPr>
                <w:rFonts w:ascii="Arial" w:hAnsi="Arial" w:cs="Arial"/>
                <w:b/>
                <w:sz w:val="22"/>
                <w:szCs w:val="22"/>
              </w:rPr>
              <w:t>Mens</w:t>
            </w:r>
            <w:proofErr w:type="spellEnd"/>
            <w:r>
              <w:rPr>
                <w:rFonts w:ascii="Arial" w:hAnsi="Arial" w:cs="Arial"/>
                <w:b/>
                <w:sz w:val="22"/>
                <w:szCs w:val="22"/>
              </w:rPr>
              <w:t xml:space="preserve"> Group </w:t>
            </w:r>
            <w:r>
              <w:rPr>
                <w:rFonts w:ascii="Arial" w:hAnsi="Arial" w:cs="Arial"/>
                <w:bCs/>
                <w:sz w:val="22"/>
                <w:szCs w:val="22"/>
              </w:rPr>
              <w:t>– Chris Amos – no report</w:t>
            </w:r>
          </w:p>
          <w:p w14:paraId="0ED78966" w14:textId="295D049D" w:rsidR="009E4DAE" w:rsidRDefault="009E4DAE" w:rsidP="007C270D">
            <w:pPr>
              <w:numPr>
                <w:ilvl w:val="0"/>
                <w:numId w:val="42"/>
              </w:numPr>
              <w:ind w:left="383"/>
              <w:jc w:val="both"/>
              <w:rPr>
                <w:rFonts w:ascii="Arial" w:hAnsi="Arial" w:cs="Arial"/>
                <w:bCs/>
                <w:sz w:val="22"/>
                <w:szCs w:val="22"/>
              </w:rPr>
            </w:pPr>
            <w:r>
              <w:rPr>
                <w:rFonts w:ascii="Arial" w:hAnsi="Arial" w:cs="Arial"/>
                <w:b/>
                <w:sz w:val="22"/>
                <w:szCs w:val="22"/>
              </w:rPr>
              <w:t>Sunday Club</w:t>
            </w:r>
            <w:r>
              <w:rPr>
                <w:rFonts w:ascii="Arial" w:hAnsi="Arial" w:cs="Arial"/>
                <w:bCs/>
                <w:sz w:val="22"/>
                <w:szCs w:val="22"/>
              </w:rPr>
              <w:t xml:space="preserve"> – Teresa Warren</w:t>
            </w:r>
          </w:p>
          <w:p w14:paraId="7FF7EDD5" w14:textId="77777777" w:rsidR="009E4DAE" w:rsidRPr="007E666D" w:rsidRDefault="009E4DAE" w:rsidP="00417592">
            <w:pPr>
              <w:pStyle w:val="NoSpacing"/>
              <w:ind w:left="405" w:right="-58"/>
              <w:rPr>
                <w:rFonts w:cs="Arial"/>
                <w:szCs w:val="22"/>
                <w:lang w:bidi="en-GB"/>
              </w:rPr>
            </w:pPr>
            <w:r w:rsidRPr="007E666D">
              <w:rPr>
                <w:rFonts w:cs="Arial"/>
                <w:szCs w:val="22"/>
                <w:lang w:bidi="en-GB"/>
              </w:rPr>
              <w:t>The whole Sunday club team of 7 attended our meeting on 3rd February along with Erwin and Edward. </w:t>
            </w:r>
          </w:p>
          <w:p w14:paraId="656BF3DF" w14:textId="77777777" w:rsidR="009E4DAE" w:rsidRPr="007E666D" w:rsidRDefault="009E4DAE" w:rsidP="00417592">
            <w:pPr>
              <w:pStyle w:val="NoSpacing"/>
              <w:ind w:left="405" w:right="-58"/>
              <w:rPr>
                <w:rFonts w:cs="Arial"/>
                <w:szCs w:val="22"/>
                <w:lang w:bidi="en-GB"/>
              </w:rPr>
            </w:pPr>
            <w:r w:rsidRPr="007E666D">
              <w:rPr>
                <w:rFonts w:cs="Arial"/>
                <w:szCs w:val="22"/>
                <w:lang w:bidi="en-GB"/>
              </w:rPr>
              <w:t xml:space="preserve">Edward showed all leaders how to use the screen to be able to show videos. Teresa demonstrated the new visuals to be used and went through the basic order of running a Sunday club session. We also looked at the cupboard of resources and the Sunday club corner with new resources. It was decided to move the cupboard unit forward to make a cosy and more obvious space. This also creates a clearer safer </w:t>
            </w:r>
            <w:proofErr w:type="gramStart"/>
            <w:r w:rsidRPr="007E666D">
              <w:rPr>
                <w:rFonts w:cs="Arial"/>
                <w:szCs w:val="22"/>
                <w:lang w:bidi="en-GB"/>
              </w:rPr>
              <w:t>walk way</w:t>
            </w:r>
            <w:proofErr w:type="gramEnd"/>
            <w:r w:rsidRPr="007E666D">
              <w:rPr>
                <w:rFonts w:cs="Arial"/>
                <w:szCs w:val="22"/>
                <w:lang w:bidi="en-GB"/>
              </w:rPr>
              <w:t>.</w:t>
            </w:r>
          </w:p>
          <w:p w14:paraId="1CAEFBA0" w14:textId="5BC73E8B" w:rsidR="009E4DAE" w:rsidRDefault="009E4DAE" w:rsidP="00417592">
            <w:pPr>
              <w:pStyle w:val="NoSpacing"/>
              <w:ind w:left="405" w:right="-58"/>
              <w:rPr>
                <w:rFonts w:cs="Arial"/>
                <w:szCs w:val="22"/>
                <w:lang w:bidi="en-GB"/>
              </w:rPr>
            </w:pPr>
            <w:r w:rsidRPr="007E666D">
              <w:rPr>
                <w:rFonts w:cs="Arial"/>
                <w:szCs w:val="22"/>
                <w:lang w:bidi="en-GB"/>
              </w:rPr>
              <w:t>Teresa Ceri and Marise have made the plans for the upcoming Easter workshop, locating leftover items from last year and Ceri will order more activities for this year. </w:t>
            </w:r>
          </w:p>
          <w:p w14:paraId="7C1F38E5" w14:textId="77777777" w:rsidR="009E4DAE" w:rsidRDefault="009E4DAE" w:rsidP="00417592">
            <w:pPr>
              <w:pStyle w:val="NoSpacing"/>
              <w:ind w:left="405" w:right="-58"/>
              <w:rPr>
                <w:rFonts w:cs="Arial"/>
                <w:bCs/>
                <w:szCs w:val="22"/>
              </w:rPr>
            </w:pPr>
          </w:p>
          <w:p w14:paraId="651F8235" w14:textId="77777777" w:rsidR="009E4DAE" w:rsidRPr="00417592" w:rsidRDefault="009E4DAE" w:rsidP="00BA0E0A">
            <w:pPr>
              <w:numPr>
                <w:ilvl w:val="0"/>
                <w:numId w:val="42"/>
              </w:numPr>
              <w:ind w:left="383"/>
              <w:jc w:val="both"/>
              <w:rPr>
                <w:color w:val="EE0000"/>
              </w:rPr>
            </w:pPr>
            <w:r>
              <w:rPr>
                <w:rFonts w:ascii="Arial" w:hAnsi="Arial" w:cs="Arial"/>
                <w:b/>
                <w:sz w:val="22"/>
                <w:szCs w:val="22"/>
              </w:rPr>
              <w:t>The Way</w:t>
            </w:r>
            <w:r>
              <w:rPr>
                <w:rFonts w:ascii="Arial" w:hAnsi="Arial" w:cs="Arial"/>
                <w:bCs/>
                <w:sz w:val="22"/>
                <w:szCs w:val="22"/>
              </w:rPr>
              <w:t xml:space="preserve"> – Kerry Rooke</w:t>
            </w:r>
            <w:r>
              <w:t xml:space="preserve"> </w:t>
            </w:r>
          </w:p>
          <w:p w14:paraId="3A787FFF" w14:textId="77777777" w:rsidR="009E4DAE" w:rsidRPr="00B568E8" w:rsidRDefault="009E4DAE" w:rsidP="00417592">
            <w:pPr>
              <w:pStyle w:val="NoSpacing"/>
              <w:ind w:left="405" w:right="-58"/>
              <w:rPr>
                <w:rFonts w:cs="Arial"/>
                <w:bCs/>
                <w:szCs w:val="22"/>
              </w:rPr>
            </w:pPr>
            <w:r w:rsidRPr="00B568E8">
              <w:rPr>
                <w:rFonts w:cs="Arial"/>
                <w:bCs/>
                <w:szCs w:val="22"/>
              </w:rPr>
              <w:t xml:space="preserve">The Way </w:t>
            </w:r>
            <w:r>
              <w:rPr>
                <w:rFonts w:cs="Arial"/>
                <w:bCs/>
                <w:szCs w:val="22"/>
              </w:rPr>
              <w:t>in February</w:t>
            </w:r>
            <w:r w:rsidRPr="00B568E8">
              <w:rPr>
                <w:rFonts w:cs="Arial"/>
                <w:bCs/>
                <w:szCs w:val="22"/>
              </w:rPr>
              <w:t xml:space="preserve"> has had a lovely time!! We baked biscuits for valentines. Pancakes for pancake day with a discussion about Shrove Tuesday and what it represents!!</w:t>
            </w:r>
            <w:r>
              <w:rPr>
                <w:rFonts w:cs="Arial"/>
                <w:bCs/>
                <w:szCs w:val="22"/>
              </w:rPr>
              <w:t xml:space="preserve">  </w:t>
            </w:r>
            <w:r w:rsidRPr="00B568E8">
              <w:rPr>
                <w:rFonts w:cs="Arial"/>
                <w:bCs/>
                <w:szCs w:val="22"/>
              </w:rPr>
              <w:t>We also spoke about lent and what we were giving up.</w:t>
            </w:r>
          </w:p>
          <w:p w14:paraId="492EF653" w14:textId="286B7D6A" w:rsidR="009E4DAE" w:rsidRPr="005F7BAF" w:rsidRDefault="009E4DAE" w:rsidP="00417592">
            <w:pPr>
              <w:pStyle w:val="NoSpacing"/>
              <w:ind w:left="405" w:right="-58"/>
              <w:rPr>
                <w:color w:val="EE0000"/>
              </w:rPr>
            </w:pPr>
            <w:r w:rsidRPr="00B568E8">
              <w:rPr>
                <w:rFonts w:cs="Arial"/>
                <w:bCs/>
                <w:szCs w:val="22"/>
              </w:rPr>
              <w:t xml:space="preserve">We had our day out at Lazer tag which was paid for with the money the </w:t>
            </w:r>
            <w:r>
              <w:rPr>
                <w:rFonts w:cs="Arial"/>
                <w:bCs/>
                <w:szCs w:val="22"/>
              </w:rPr>
              <w:t>young people</w:t>
            </w:r>
            <w:r w:rsidRPr="00B568E8">
              <w:rPr>
                <w:rFonts w:cs="Arial"/>
                <w:bCs/>
                <w:szCs w:val="22"/>
              </w:rPr>
              <w:t xml:space="preserve"> raised at the Christmas market!! It was a </w:t>
            </w:r>
            <w:proofErr w:type="gramStart"/>
            <w:r w:rsidRPr="00B568E8">
              <w:rPr>
                <w:rFonts w:cs="Arial"/>
                <w:bCs/>
                <w:szCs w:val="22"/>
              </w:rPr>
              <w:t>really lovely</w:t>
            </w:r>
            <w:proofErr w:type="gramEnd"/>
            <w:r w:rsidRPr="00B568E8">
              <w:rPr>
                <w:rFonts w:cs="Arial"/>
                <w:bCs/>
                <w:szCs w:val="22"/>
              </w:rPr>
              <w:t xml:space="preserve"> day out for everyone.</w:t>
            </w:r>
            <w:r>
              <w:rPr>
                <w:rFonts w:cs="Arial"/>
                <w:bCs/>
                <w:szCs w:val="22"/>
              </w:rPr>
              <w:t xml:space="preserve">  Lots of fun things </w:t>
            </w:r>
            <w:proofErr w:type="gramStart"/>
            <w:r>
              <w:rPr>
                <w:rFonts w:cs="Arial"/>
                <w:bCs/>
                <w:szCs w:val="22"/>
              </w:rPr>
              <w:t>planned for the future</w:t>
            </w:r>
            <w:proofErr w:type="gramEnd"/>
            <w:r>
              <w:rPr>
                <w:rFonts w:cs="Arial"/>
                <w:bCs/>
                <w:szCs w:val="22"/>
              </w:rPr>
              <w:t>.  They are going to be raising money for the roof appeal.</w:t>
            </w:r>
          </w:p>
        </w:tc>
      </w:tr>
      <w:tr w:rsidR="009E4DAE" w:rsidRPr="00194ED5" w14:paraId="3054736E" w14:textId="77777777" w:rsidTr="009E4DAE">
        <w:trPr>
          <w:trHeight w:val="270"/>
        </w:trPr>
        <w:tc>
          <w:tcPr>
            <w:tcW w:w="9589" w:type="dxa"/>
          </w:tcPr>
          <w:p w14:paraId="08155C41" w14:textId="53F4340A" w:rsidR="009E4DAE" w:rsidRPr="00E520CA" w:rsidRDefault="009E4DAE" w:rsidP="005F32E6">
            <w:pPr>
              <w:jc w:val="both"/>
              <w:rPr>
                <w:rFonts w:ascii="Arial" w:hAnsi="Arial" w:cs="Arial"/>
                <w:b/>
                <w:bCs/>
                <w:sz w:val="22"/>
                <w:szCs w:val="22"/>
              </w:rPr>
            </w:pPr>
            <w:r>
              <w:rPr>
                <w:rFonts w:ascii="Arial" w:hAnsi="Arial" w:cs="Arial"/>
                <w:b/>
                <w:sz w:val="22"/>
                <w:szCs w:val="22"/>
              </w:rPr>
              <w:t>Minute 2026/42 Community (</w:t>
            </w:r>
            <w:r w:rsidRPr="00222BA1">
              <w:rPr>
                <w:rFonts w:ascii="Arial" w:hAnsi="Arial" w:cs="Arial"/>
                <w:b/>
                <w:sz w:val="22"/>
                <w:szCs w:val="22"/>
              </w:rPr>
              <w:t>Music Society</w:t>
            </w:r>
            <w:r>
              <w:rPr>
                <w:rFonts w:ascii="Arial" w:hAnsi="Arial" w:cs="Arial"/>
                <w:b/>
                <w:sz w:val="22"/>
                <w:szCs w:val="22"/>
              </w:rPr>
              <w:t>;</w:t>
            </w:r>
            <w:r w:rsidRPr="00F9723A">
              <w:rPr>
                <w:rFonts w:ascii="Arial" w:hAnsi="Arial" w:cs="Arial"/>
                <w:sz w:val="22"/>
                <w:szCs w:val="22"/>
              </w:rPr>
              <w:t xml:space="preserve"> </w:t>
            </w:r>
            <w:r w:rsidRPr="00E520CA">
              <w:rPr>
                <w:rFonts w:ascii="Arial" w:hAnsi="Arial" w:cs="Arial"/>
                <w:b/>
                <w:bCs/>
                <w:sz w:val="22"/>
                <w:szCs w:val="22"/>
              </w:rPr>
              <w:t>Friendly Club</w:t>
            </w:r>
            <w:r>
              <w:rPr>
                <w:rFonts w:ascii="Arial" w:hAnsi="Arial" w:cs="Arial"/>
                <w:b/>
                <w:bCs/>
                <w:sz w:val="22"/>
                <w:szCs w:val="22"/>
              </w:rPr>
              <w:t xml:space="preserve"> </w:t>
            </w:r>
            <w:r w:rsidRPr="00E520CA">
              <w:rPr>
                <w:rFonts w:ascii="Arial" w:hAnsi="Arial" w:cs="Arial"/>
                <w:sz w:val="22"/>
                <w:szCs w:val="22"/>
              </w:rPr>
              <w:t>– Peter Hill)</w:t>
            </w:r>
          </w:p>
          <w:p w14:paraId="346635D9" w14:textId="77777777" w:rsidR="009E4DAE" w:rsidRPr="00DB7B98" w:rsidRDefault="009E4DAE" w:rsidP="00FD244D">
            <w:pPr>
              <w:numPr>
                <w:ilvl w:val="0"/>
                <w:numId w:val="46"/>
              </w:numPr>
              <w:suppressAutoHyphens w:val="0"/>
              <w:ind w:left="405" w:right="-58"/>
              <w:jc w:val="both"/>
              <w:rPr>
                <w:rFonts w:ascii="Arial" w:hAnsi="Arial" w:cs="Arial"/>
                <w:b/>
                <w:color w:val="000000"/>
                <w:sz w:val="22"/>
                <w:szCs w:val="22"/>
              </w:rPr>
            </w:pPr>
            <w:r w:rsidRPr="00DB7B98">
              <w:rPr>
                <w:rFonts w:ascii="Arial" w:hAnsi="Arial" w:cs="Arial"/>
                <w:b/>
                <w:bCs/>
                <w:color w:val="000000"/>
                <w:sz w:val="22"/>
                <w:szCs w:val="22"/>
              </w:rPr>
              <w:t>Friendly Club</w:t>
            </w:r>
          </w:p>
          <w:p w14:paraId="502C9BC6" w14:textId="77777777" w:rsidR="009E4DAE" w:rsidRPr="00DB7B98" w:rsidRDefault="009E4DAE" w:rsidP="00FD244D">
            <w:pPr>
              <w:pStyle w:val="NoSpacing"/>
              <w:ind w:left="405" w:right="-58"/>
              <w:rPr>
                <w:rFonts w:cs="Arial"/>
                <w:szCs w:val="22"/>
              </w:rPr>
            </w:pPr>
            <w:r w:rsidRPr="00DB7B98">
              <w:rPr>
                <w:rFonts w:cs="Arial"/>
                <w:szCs w:val="22"/>
              </w:rPr>
              <w:t>The number of people coming to the Friendly Club each week has be</w:t>
            </w:r>
            <w:r>
              <w:rPr>
                <w:rFonts w:cs="Arial"/>
                <w:szCs w:val="22"/>
              </w:rPr>
              <w:t>e</w:t>
            </w:r>
            <w:r w:rsidRPr="00DB7B98">
              <w:rPr>
                <w:rFonts w:cs="Arial"/>
                <w:szCs w:val="22"/>
              </w:rPr>
              <w:t xml:space="preserve">n very good despite some really cold weather. We have had very good entertainment provided by The Hoolies and </w:t>
            </w:r>
            <w:proofErr w:type="spellStart"/>
            <w:r w:rsidRPr="00DB7B98">
              <w:rPr>
                <w:rFonts w:cs="Arial"/>
                <w:szCs w:val="22"/>
              </w:rPr>
              <w:t>WivUkes</w:t>
            </w:r>
            <w:proofErr w:type="spellEnd"/>
            <w:r w:rsidRPr="00DB7B98">
              <w:rPr>
                <w:rFonts w:cs="Arial"/>
                <w:szCs w:val="22"/>
              </w:rPr>
              <w:t xml:space="preserve"> led by Jo Kerr</w:t>
            </w:r>
            <w:r>
              <w:rPr>
                <w:rFonts w:cs="Arial"/>
                <w:szCs w:val="22"/>
              </w:rPr>
              <w:t>.</w:t>
            </w:r>
            <w:r w:rsidRPr="00DB7B98">
              <w:rPr>
                <w:rFonts w:cs="Arial"/>
                <w:szCs w:val="22"/>
              </w:rPr>
              <w:t> </w:t>
            </w:r>
          </w:p>
          <w:p w14:paraId="5A60E1E1" w14:textId="77777777" w:rsidR="009E4DAE" w:rsidRPr="00062FA7" w:rsidRDefault="009E4DAE" w:rsidP="00FD244D">
            <w:pPr>
              <w:pStyle w:val="NoSpacing"/>
              <w:numPr>
                <w:ilvl w:val="0"/>
                <w:numId w:val="46"/>
              </w:numPr>
              <w:suppressAutoHyphens w:val="0"/>
              <w:ind w:left="405" w:right="-58"/>
              <w:rPr>
                <w:rFonts w:cs="Arial"/>
                <w:b/>
                <w:bCs/>
                <w:szCs w:val="22"/>
              </w:rPr>
            </w:pPr>
            <w:r w:rsidRPr="00062FA7">
              <w:rPr>
                <w:rFonts w:cs="Arial"/>
                <w:b/>
                <w:bCs/>
                <w:szCs w:val="22"/>
              </w:rPr>
              <w:t>Wivenhoe St Mary's Music Society</w:t>
            </w:r>
          </w:p>
          <w:p w14:paraId="51C6649B" w14:textId="77777777" w:rsidR="009E4DAE" w:rsidRPr="00DB7B98" w:rsidRDefault="009E4DAE" w:rsidP="00FD244D">
            <w:pPr>
              <w:pStyle w:val="NoSpacing"/>
              <w:ind w:left="405" w:right="-58"/>
              <w:rPr>
                <w:rFonts w:cs="Arial"/>
                <w:szCs w:val="22"/>
              </w:rPr>
            </w:pPr>
            <w:r w:rsidRPr="00DB7B98">
              <w:rPr>
                <w:rFonts w:cs="Arial"/>
                <w:szCs w:val="22"/>
              </w:rPr>
              <w:t>We are working on a programme of concerts for 2026.  Our first concert will feature Opus Angelicanum on Friday 17</w:t>
            </w:r>
            <w:r w:rsidRPr="00DB7B98">
              <w:rPr>
                <w:rFonts w:cs="Arial"/>
                <w:szCs w:val="22"/>
                <w:vertAlign w:val="superscript"/>
              </w:rPr>
              <w:t>th</w:t>
            </w:r>
            <w:r w:rsidRPr="00DB7B98">
              <w:rPr>
                <w:rFonts w:cs="Arial"/>
                <w:szCs w:val="22"/>
              </w:rPr>
              <w:t> April. They will be singing not Medieval Carols this time but Folksongs of the British Isles.  Tickets are available at The Bookshop,  £20 each.</w:t>
            </w:r>
          </w:p>
          <w:p w14:paraId="430E6F6A" w14:textId="77777777" w:rsidR="009E4DAE" w:rsidRPr="00062FA7" w:rsidRDefault="009E4DAE" w:rsidP="00FD244D">
            <w:pPr>
              <w:pStyle w:val="NoSpacing"/>
              <w:numPr>
                <w:ilvl w:val="0"/>
                <w:numId w:val="46"/>
              </w:numPr>
              <w:suppressAutoHyphens w:val="0"/>
              <w:ind w:left="405" w:right="-58"/>
              <w:rPr>
                <w:rFonts w:cs="Arial"/>
                <w:b/>
                <w:bCs/>
                <w:szCs w:val="22"/>
              </w:rPr>
            </w:pPr>
            <w:r w:rsidRPr="00062FA7">
              <w:rPr>
                <w:rFonts w:cs="Arial"/>
                <w:b/>
                <w:bCs/>
                <w:szCs w:val="22"/>
              </w:rPr>
              <w:t>Open Gardens 2026</w:t>
            </w:r>
          </w:p>
          <w:p w14:paraId="1BD51EEF" w14:textId="77777777" w:rsidR="009E4DAE" w:rsidRDefault="009E4DAE" w:rsidP="00FD244D">
            <w:pPr>
              <w:pStyle w:val="NoSpacing"/>
              <w:ind w:left="405" w:right="-58"/>
              <w:rPr>
                <w:rFonts w:cs="Arial"/>
                <w:szCs w:val="22"/>
              </w:rPr>
            </w:pPr>
            <w:r w:rsidRPr="00DB7B98">
              <w:rPr>
                <w:rFonts w:cs="Arial"/>
                <w:szCs w:val="22"/>
              </w:rPr>
              <w:t>Plans are well underway for OG26 which will be held over the weekend of May 16</w:t>
            </w:r>
            <w:r w:rsidRPr="00DB7B98">
              <w:rPr>
                <w:rFonts w:cs="Arial"/>
                <w:szCs w:val="22"/>
                <w:vertAlign w:val="superscript"/>
              </w:rPr>
              <w:t>th</w:t>
            </w:r>
            <w:r w:rsidRPr="00DB7B98">
              <w:rPr>
                <w:rFonts w:cs="Arial"/>
                <w:szCs w:val="22"/>
              </w:rPr>
              <w:t> / 17</w:t>
            </w:r>
            <w:r w:rsidRPr="00DB7B98">
              <w:rPr>
                <w:rFonts w:cs="Arial"/>
                <w:szCs w:val="22"/>
                <w:vertAlign w:val="superscript"/>
              </w:rPr>
              <w:t>th</w:t>
            </w:r>
            <w:r>
              <w:rPr>
                <w:rFonts w:cs="Arial"/>
                <w:szCs w:val="22"/>
              </w:rPr>
              <w:t>.</w:t>
            </w:r>
          </w:p>
          <w:p w14:paraId="5A10801A" w14:textId="77777777" w:rsidR="009E4DAE" w:rsidRPr="00DB7B98" w:rsidRDefault="009E4DAE" w:rsidP="00FD244D">
            <w:pPr>
              <w:pStyle w:val="NoSpacing"/>
              <w:ind w:left="405" w:right="-58"/>
              <w:rPr>
                <w:rFonts w:cs="Arial"/>
                <w:szCs w:val="22"/>
              </w:rPr>
            </w:pPr>
            <w:r w:rsidRPr="00DB7B98">
              <w:rPr>
                <w:rFonts w:cs="Arial"/>
                <w:szCs w:val="22"/>
              </w:rPr>
              <w:t>We had 33 gardens open last year, so far we have 20 gardeners signed up but it is early days yet. We need to know if gardeners are willing to open their garden by 31</w:t>
            </w:r>
            <w:r w:rsidRPr="00DB7B98">
              <w:rPr>
                <w:rFonts w:cs="Arial"/>
                <w:szCs w:val="22"/>
                <w:vertAlign w:val="superscript"/>
              </w:rPr>
              <w:t>st</w:t>
            </w:r>
            <w:r w:rsidRPr="00DB7B98">
              <w:rPr>
                <w:rFonts w:cs="Arial"/>
                <w:szCs w:val="22"/>
              </w:rPr>
              <w:t> March. If you know someone who has a nice garden, please do encourage them to get in touch with Karl Douzier on  01206 823164 or Dave Harrison on 01206 827250.  Both Karl and Dave were featured on a radio programme on BBC Essex to promote Wivenhoe Open Gardens.</w:t>
            </w:r>
          </w:p>
          <w:p w14:paraId="54E767DE" w14:textId="0BBE5F78" w:rsidR="009E4DAE" w:rsidRPr="00B826A9" w:rsidRDefault="009E4DAE" w:rsidP="00FD244D">
            <w:pPr>
              <w:pStyle w:val="NoSpacing"/>
              <w:ind w:left="405" w:right="-58"/>
              <w:rPr>
                <w:rFonts w:cs="Arial"/>
                <w:szCs w:val="22"/>
              </w:rPr>
            </w:pPr>
            <w:r w:rsidRPr="00DB7B98">
              <w:rPr>
                <w:rFonts w:cs="Arial"/>
                <w:szCs w:val="22"/>
              </w:rPr>
              <w:t xml:space="preserve">I hope that over the weekend, a team of people will help with making cakes etc and serving refreshments at the Church. It should be a busy </w:t>
            </w:r>
            <w:proofErr w:type="gramStart"/>
            <w:r w:rsidRPr="00DB7B98">
              <w:rPr>
                <w:rFonts w:cs="Arial"/>
                <w:szCs w:val="22"/>
              </w:rPr>
              <w:t>weekend</w:t>
            </w:r>
            <w:proofErr w:type="gramEnd"/>
            <w:r w:rsidRPr="00DB7B98">
              <w:rPr>
                <w:rFonts w:cs="Arial"/>
                <w:szCs w:val="22"/>
              </w:rPr>
              <w:t xml:space="preserve"> </w:t>
            </w:r>
            <w:r>
              <w:rPr>
                <w:rFonts w:cs="Arial"/>
                <w:szCs w:val="22"/>
              </w:rPr>
              <w:t>and</w:t>
            </w:r>
            <w:r w:rsidRPr="00DB7B98">
              <w:rPr>
                <w:rFonts w:cs="Arial"/>
                <w:szCs w:val="22"/>
              </w:rPr>
              <w:t xml:space="preserve"> we need to capitalize on</w:t>
            </w:r>
            <w:r>
              <w:rPr>
                <w:rFonts w:cs="Arial"/>
                <w:szCs w:val="22"/>
              </w:rPr>
              <w:t xml:space="preserve"> that</w:t>
            </w:r>
            <w:r w:rsidRPr="00DB7B98">
              <w:rPr>
                <w:rFonts w:cs="Arial"/>
                <w:szCs w:val="22"/>
              </w:rPr>
              <w:t>.  Sandra Osborne is co-ordinating this effort at St. Marys. Please do volunteer, even for a couple of hours</w:t>
            </w:r>
            <w:r>
              <w:rPr>
                <w:rFonts w:cs="Arial"/>
                <w:szCs w:val="22"/>
              </w:rPr>
              <w:t xml:space="preserve">.  </w:t>
            </w:r>
            <w:r w:rsidRPr="00DB7B98">
              <w:rPr>
                <w:rFonts w:cs="Arial"/>
                <w:szCs w:val="22"/>
              </w:rPr>
              <w:t>Thanks very much</w:t>
            </w:r>
            <w:r>
              <w:rPr>
                <w:rFonts w:cs="Arial"/>
                <w:szCs w:val="22"/>
              </w:rPr>
              <w:t>.</w:t>
            </w:r>
          </w:p>
        </w:tc>
      </w:tr>
      <w:tr w:rsidR="009E4DAE" w:rsidRPr="00194ED5" w14:paraId="735A0494" w14:textId="77777777" w:rsidTr="009E4DAE">
        <w:trPr>
          <w:trHeight w:val="270"/>
        </w:trPr>
        <w:tc>
          <w:tcPr>
            <w:tcW w:w="9589" w:type="dxa"/>
          </w:tcPr>
          <w:p w14:paraId="4BA44601" w14:textId="77777777" w:rsidR="009E4DAE" w:rsidRDefault="009E4DAE" w:rsidP="00FD244D">
            <w:pPr>
              <w:pStyle w:val="NoSpacing"/>
              <w:ind w:right="72"/>
            </w:pPr>
            <w:r w:rsidRPr="00194ED5">
              <w:rPr>
                <w:rFonts w:cs="Arial"/>
                <w:b/>
                <w:szCs w:val="22"/>
              </w:rPr>
              <w:t xml:space="preserve">Minute </w:t>
            </w:r>
            <w:r>
              <w:rPr>
                <w:rFonts w:cs="Arial"/>
                <w:b/>
                <w:szCs w:val="22"/>
              </w:rPr>
              <w:t>2026\43</w:t>
            </w:r>
            <w:r w:rsidRPr="00194ED5">
              <w:rPr>
                <w:rFonts w:cs="Arial"/>
                <w:b/>
                <w:szCs w:val="22"/>
              </w:rPr>
              <w:t xml:space="preserve"> GDPR; Communications; Licensing; </w:t>
            </w:r>
            <w:r w:rsidRPr="00194ED5">
              <w:rPr>
                <w:rFonts w:cs="Arial"/>
                <w:b/>
                <w:bCs/>
                <w:szCs w:val="22"/>
              </w:rPr>
              <w:t>AV and Streaming System</w:t>
            </w:r>
            <w:r w:rsidRPr="00194ED5">
              <w:t> </w:t>
            </w:r>
            <w:r>
              <w:t>– Marika Footring  - no report</w:t>
            </w:r>
          </w:p>
          <w:p w14:paraId="1334B81A" w14:textId="77777777" w:rsidR="009E4DAE" w:rsidRPr="00296650" w:rsidRDefault="009E4DAE" w:rsidP="00FD244D">
            <w:pPr>
              <w:pStyle w:val="NoSpacing"/>
              <w:ind w:right="72"/>
              <w:rPr>
                <w:b/>
                <w:bCs/>
              </w:rPr>
            </w:pPr>
            <w:r w:rsidRPr="00296650">
              <w:rPr>
                <w:b/>
                <w:bCs/>
              </w:rPr>
              <w:t>Unifying all digital communication means – website; Facebook, YouTube, e-news mailings etc.</w:t>
            </w:r>
          </w:p>
          <w:p w14:paraId="32DD1156" w14:textId="3826C2DD" w:rsidR="009E4DAE" w:rsidRPr="009930CF" w:rsidRDefault="009E4DAE" w:rsidP="00FD244D">
            <w:pPr>
              <w:pStyle w:val="NoSpacing"/>
              <w:ind w:right="72"/>
              <w:rPr>
                <w:rFonts w:cs="Arial"/>
                <w:color w:val="EE0000"/>
                <w:szCs w:val="22"/>
              </w:rPr>
            </w:pPr>
            <w:r w:rsidRPr="00296650">
              <w:t xml:space="preserve">Marika </w:t>
            </w:r>
            <w:r>
              <w:t xml:space="preserve">Footring </w:t>
            </w:r>
            <w:r w:rsidRPr="00296650">
              <w:t>had asked if the above could be discussed by the PCC.  Currently there are lots of people involved with the digital communication and it would be advantageous if one person could co-ordinate this area of work.  Some of the website software needs upgrading so it may be time to have a new site or upgrad</w:t>
            </w:r>
            <w:r>
              <w:t>e</w:t>
            </w:r>
            <w:r w:rsidRPr="00296650">
              <w:t xml:space="preserve"> it.  This should make it easier to use.  It was suggested that some professional help would be useful.  Possibly a grant is needed to fund </w:t>
            </w:r>
            <w:r>
              <w:t>a new website</w:t>
            </w:r>
            <w:r w:rsidRPr="00296650">
              <w:t>.  Lucy will ask someone that she knows how much a professional  would charge</w:t>
            </w:r>
            <w:r>
              <w:t xml:space="preserve"> to build us a new website</w:t>
            </w:r>
            <w:r w:rsidRPr="00296650">
              <w:t xml:space="preserve">. Perhaps put something in Tidings asking if there is anyone that can </w:t>
            </w:r>
            <w:r>
              <w:t>assist</w:t>
            </w:r>
            <w:r w:rsidRPr="00296650">
              <w:t>.</w:t>
            </w:r>
          </w:p>
        </w:tc>
      </w:tr>
      <w:tr w:rsidR="009E4DAE" w:rsidRPr="00194ED5" w14:paraId="0DF15061" w14:textId="77777777" w:rsidTr="009E4DAE">
        <w:trPr>
          <w:trHeight w:val="270"/>
        </w:trPr>
        <w:tc>
          <w:tcPr>
            <w:tcW w:w="9589" w:type="dxa"/>
          </w:tcPr>
          <w:p w14:paraId="5F6E959A" w14:textId="579108B4" w:rsidR="009E4DAE" w:rsidRPr="00CA40DC" w:rsidRDefault="009E4DAE" w:rsidP="00FD244D">
            <w:pPr>
              <w:pStyle w:val="NoSpacing"/>
              <w:ind w:right="72"/>
              <w:rPr>
                <w:rFonts w:cs="Arial"/>
                <w:bCs/>
                <w:szCs w:val="22"/>
              </w:rPr>
            </w:pPr>
            <w:r w:rsidRPr="00194ED5">
              <w:rPr>
                <w:rFonts w:cs="Arial"/>
                <w:b/>
                <w:szCs w:val="22"/>
              </w:rPr>
              <w:t xml:space="preserve">Minute </w:t>
            </w:r>
            <w:r>
              <w:rPr>
                <w:rFonts w:cs="Arial"/>
                <w:b/>
                <w:szCs w:val="22"/>
              </w:rPr>
              <w:t xml:space="preserve">2026\44 </w:t>
            </w:r>
            <w:r w:rsidRPr="00194ED5">
              <w:rPr>
                <w:rFonts w:cs="Arial"/>
                <w:b/>
                <w:szCs w:val="22"/>
              </w:rPr>
              <w:t>Overseas</w:t>
            </w:r>
            <w:r>
              <w:rPr>
                <w:rFonts w:cs="Arial"/>
                <w:b/>
                <w:szCs w:val="22"/>
              </w:rPr>
              <w:t xml:space="preserve"> – </w:t>
            </w:r>
            <w:r>
              <w:rPr>
                <w:rFonts w:cs="Arial"/>
                <w:bCs/>
                <w:szCs w:val="22"/>
              </w:rPr>
              <w:t>no report</w:t>
            </w:r>
          </w:p>
        </w:tc>
      </w:tr>
      <w:tr w:rsidR="009E4DAE" w:rsidRPr="00194ED5" w14:paraId="04BF1E9A" w14:textId="77777777" w:rsidTr="009E4DAE">
        <w:trPr>
          <w:trHeight w:val="493"/>
        </w:trPr>
        <w:tc>
          <w:tcPr>
            <w:tcW w:w="9589" w:type="dxa"/>
          </w:tcPr>
          <w:p w14:paraId="7DA547C4" w14:textId="2DC15D41" w:rsidR="009E4DAE" w:rsidRPr="005F32E6" w:rsidRDefault="009E4DAE" w:rsidP="003354B5">
            <w:pPr>
              <w:pStyle w:val="NoSpacing"/>
              <w:rPr>
                <w:rFonts w:cs="Arial"/>
                <w:szCs w:val="22"/>
              </w:rPr>
            </w:pPr>
            <w:r w:rsidRPr="00194ED5">
              <w:rPr>
                <w:rFonts w:cs="Arial"/>
                <w:b/>
                <w:bCs/>
                <w:szCs w:val="22"/>
              </w:rPr>
              <w:t xml:space="preserve">Minute </w:t>
            </w:r>
            <w:r>
              <w:rPr>
                <w:rFonts w:cs="Arial"/>
                <w:b/>
                <w:bCs/>
                <w:szCs w:val="22"/>
              </w:rPr>
              <w:t xml:space="preserve">2026\45 </w:t>
            </w:r>
            <w:r w:rsidRPr="00194ED5">
              <w:rPr>
                <w:rFonts w:cs="Arial"/>
                <w:b/>
                <w:bCs/>
                <w:szCs w:val="22"/>
              </w:rPr>
              <w:t>Any Other Notified Business</w:t>
            </w:r>
          </w:p>
          <w:p w14:paraId="6CA093EF" w14:textId="420E756C" w:rsidR="009E4DAE" w:rsidRPr="00E660B5" w:rsidRDefault="009E4DAE" w:rsidP="00307BB4">
            <w:pPr>
              <w:pStyle w:val="NoSpacing"/>
              <w:numPr>
                <w:ilvl w:val="0"/>
                <w:numId w:val="31"/>
              </w:numPr>
              <w:ind w:left="405"/>
            </w:pPr>
            <w:r w:rsidRPr="00E660B5">
              <w:rPr>
                <w:bCs/>
              </w:rPr>
              <w:t>The meeti</w:t>
            </w:r>
            <w:r>
              <w:rPr>
                <w:bCs/>
              </w:rPr>
              <w:t>n</w:t>
            </w:r>
            <w:r w:rsidRPr="00E660B5">
              <w:rPr>
                <w:bCs/>
              </w:rPr>
              <w:t xml:space="preserve">g </w:t>
            </w:r>
            <w:r w:rsidRPr="00E9414C">
              <w:rPr>
                <w:bCs/>
              </w:rPr>
              <w:t>closed</w:t>
            </w:r>
            <w:r w:rsidRPr="00E9414C">
              <w:rPr>
                <w:b/>
              </w:rPr>
              <w:t xml:space="preserve"> </w:t>
            </w:r>
            <w:r w:rsidRPr="00E9414C">
              <w:t>at 20.</w:t>
            </w:r>
            <w:r>
              <w:t>50</w:t>
            </w:r>
            <w:r w:rsidRPr="00E660B5">
              <w:t xml:space="preserve"> with everyone joining together in saying The Grace</w:t>
            </w:r>
            <w:r>
              <w:t>.</w:t>
            </w:r>
          </w:p>
          <w:p w14:paraId="67A296C6" w14:textId="7244A12E" w:rsidR="009E4DAE" w:rsidRPr="000E15FE" w:rsidRDefault="009E4DAE" w:rsidP="00307BB4">
            <w:pPr>
              <w:pStyle w:val="NoSpacing"/>
              <w:numPr>
                <w:ilvl w:val="0"/>
                <w:numId w:val="31"/>
              </w:numPr>
              <w:ind w:left="405"/>
            </w:pPr>
            <w:r w:rsidRPr="00D83C12">
              <w:rPr>
                <w:b/>
              </w:rPr>
              <w:t xml:space="preserve">Next PCC meeting Tuesday </w:t>
            </w:r>
            <w:r>
              <w:rPr>
                <w:b/>
              </w:rPr>
              <w:t>14</w:t>
            </w:r>
            <w:r w:rsidRPr="00023B46">
              <w:rPr>
                <w:b/>
                <w:vertAlign w:val="superscript"/>
              </w:rPr>
              <w:t>th</w:t>
            </w:r>
            <w:r>
              <w:rPr>
                <w:b/>
              </w:rPr>
              <w:t xml:space="preserve"> April </w:t>
            </w:r>
            <w:r w:rsidRPr="00D83C12">
              <w:rPr>
                <w:b/>
              </w:rPr>
              <w:t>202</w:t>
            </w:r>
            <w:r>
              <w:rPr>
                <w:b/>
              </w:rPr>
              <w:t>6</w:t>
            </w:r>
            <w:r w:rsidRPr="00D83C12">
              <w:rPr>
                <w:b/>
              </w:rPr>
              <w:t xml:space="preserve"> at 19.30 </w:t>
            </w:r>
            <w:r>
              <w:rPr>
                <w:b/>
              </w:rPr>
              <w:t>in The Annexe</w:t>
            </w:r>
          </w:p>
        </w:tc>
      </w:tr>
    </w:tbl>
    <w:p w14:paraId="3305ABEC" w14:textId="77777777" w:rsidR="004675B5" w:rsidRDefault="004675B5" w:rsidP="00D431C7">
      <w:pPr>
        <w:pStyle w:val="NoSpacing"/>
        <w:rPr>
          <w:rFonts w:cs="Arial"/>
          <w:szCs w:val="22"/>
        </w:rPr>
      </w:pPr>
      <w:bookmarkStart w:id="2" w:name="_PictureBullets"/>
      <w:bookmarkEnd w:id="2"/>
    </w:p>
    <w:p w14:paraId="037F528F" w14:textId="77777777" w:rsidR="00D83C12" w:rsidRDefault="00D83C12" w:rsidP="00D431C7">
      <w:pPr>
        <w:pStyle w:val="NoSpacing"/>
        <w:rPr>
          <w:rFonts w:cs="Arial"/>
          <w:szCs w:val="22"/>
        </w:rPr>
      </w:pPr>
    </w:p>
    <w:sectPr w:rsidR="00D83C12" w:rsidSect="007C270D">
      <w:headerReference w:type="even" r:id="rId9"/>
      <w:headerReference w:type="default" r:id="rId10"/>
      <w:footerReference w:type="even" r:id="rId11"/>
      <w:footerReference w:type="default" r:id="rId12"/>
      <w:headerReference w:type="first" r:id="rId13"/>
      <w:footerReference w:type="first" r:id="rId14"/>
      <w:pgSz w:w="11906" w:h="16838"/>
      <w:pgMar w:top="993" w:right="1797" w:bottom="448" w:left="1797" w:header="289"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C350" w14:textId="77777777" w:rsidR="0070537E" w:rsidRDefault="0070537E" w:rsidP="00C90077">
      <w:r>
        <w:separator/>
      </w:r>
    </w:p>
  </w:endnote>
  <w:endnote w:type="continuationSeparator" w:id="0">
    <w:p w14:paraId="33C18FFB" w14:textId="77777777" w:rsidR="0070537E" w:rsidRDefault="0070537E" w:rsidP="00C9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8299" w14:textId="77777777" w:rsidR="009949D3" w:rsidRDefault="00994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146A" w14:textId="77777777" w:rsidR="009949D3" w:rsidRDefault="00994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470" w14:textId="77777777" w:rsidR="009949D3" w:rsidRDefault="00994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1E5A" w14:textId="77777777" w:rsidR="0070537E" w:rsidRDefault="0070537E" w:rsidP="00C90077">
      <w:r>
        <w:separator/>
      </w:r>
    </w:p>
  </w:footnote>
  <w:footnote w:type="continuationSeparator" w:id="0">
    <w:p w14:paraId="1E8D9A95" w14:textId="77777777" w:rsidR="0070537E" w:rsidRDefault="0070537E" w:rsidP="00C9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AF60" w14:textId="77777777" w:rsidR="009949D3" w:rsidRDefault="00994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91A" w14:textId="77777777" w:rsidR="009949D3" w:rsidRDefault="00994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3B9B" w14:textId="77777777" w:rsidR="009949D3" w:rsidRDefault="00994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270"/>
        </w:tabs>
        <w:ind w:left="450" w:hanging="360"/>
      </w:pPr>
      <w:rPr>
        <w:rFonts w:ascii="Arial" w:hAnsi="Arial" w:cs="Arial" w:hint="default"/>
        <w:b w:val="0"/>
        <w:bCs w:val="0"/>
        <w:color w:val="auto"/>
        <w:sz w:val="22"/>
        <w:szCs w:val="22"/>
      </w:rPr>
    </w:lvl>
  </w:abstractNum>
  <w:abstractNum w:abstractNumId="1" w15:restartNumberingAfterBreak="0">
    <w:nsid w:val="00000002"/>
    <w:multiLevelType w:val="singleLevel"/>
    <w:tmpl w:val="00000002"/>
    <w:name w:val="WW8Num2"/>
    <w:lvl w:ilvl="0">
      <w:start w:val="3"/>
      <w:numFmt w:val="lowerLetter"/>
      <w:lvlText w:val="%1)"/>
      <w:lvlJc w:val="left"/>
      <w:pPr>
        <w:tabs>
          <w:tab w:val="num" w:pos="0"/>
        </w:tabs>
        <w:ind w:left="360" w:hanging="360"/>
      </w:pPr>
      <w:rPr>
        <w:rFonts w:ascii="Arial" w:hAnsi="Arial" w:cs="Arial" w:hint="default"/>
        <w:b w:val="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51" w:hanging="360"/>
      </w:pPr>
      <w:rPr>
        <w:rFonts w:ascii="Arial" w:hAnsi="Arial" w:cs="Arial"/>
        <w:b w:val="0"/>
        <w:sz w:val="22"/>
        <w:szCs w:val="22"/>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450" w:hanging="36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141" w:hanging="360"/>
      </w:pPr>
      <w:rPr>
        <w:rFonts w:ascii="Symbol" w:hAnsi="Symbol" w:cs="Symbo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Arial" w:hAnsi="Arial" w:cs="Arial"/>
        <w:b w:val="0"/>
        <w:color w:val="000000"/>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11" w:hanging="360"/>
      </w:pPr>
      <w:rPr>
        <w:rFonts w:ascii="Arial" w:hAnsi="Arial" w:cs="Arial" w:hint="default"/>
        <w:b w:val="0"/>
        <w:bCs w:val="0"/>
        <w:sz w:val="22"/>
        <w:szCs w:val="22"/>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Arial" w:hAnsi="Arial" w:cs="Arial" w:hint="default"/>
        <w:b w:val="0"/>
        <w:color w:val="auto"/>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141"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0"/>
        </w:tabs>
        <w:ind w:left="720" w:hanging="360"/>
      </w:pPr>
      <w:rPr>
        <w:b w:val="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0"/>
        </w:tabs>
        <w:ind w:left="360" w:hanging="360"/>
      </w:pPr>
      <w:rPr>
        <w:rFonts w:ascii="Arial" w:hAnsi="Arial" w:cs="Arial" w:hint="default"/>
        <w:b w:val="0"/>
        <w:strike w:val="0"/>
        <w:dstrike w:val="0"/>
        <w:color w:val="auto"/>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29834AB"/>
    <w:multiLevelType w:val="hybridMultilevel"/>
    <w:tmpl w:val="C0761A70"/>
    <w:lvl w:ilvl="0" w:tplc="C2D02E4A">
      <w:start w:val="1"/>
      <w:numFmt w:val="lowerLetter"/>
      <w:lvlText w:val="%1)"/>
      <w:lvlJc w:val="left"/>
      <w:pPr>
        <w:ind w:left="819" w:hanging="360"/>
      </w:pPr>
      <w:rPr>
        <w:rFonts w:ascii="Arial" w:hAnsi="Arial" w:cs="Arial" w:hint="default"/>
        <w:color w:val="auto"/>
        <w:sz w:val="22"/>
        <w:szCs w:val="22"/>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3" w15:restartNumberingAfterBreak="0">
    <w:nsid w:val="054F461E"/>
    <w:multiLevelType w:val="hybridMultilevel"/>
    <w:tmpl w:val="9AAC4BAC"/>
    <w:lvl w:ilvl="0" w:tplc="67686832">
      <w:start w:val="1"/>
      <w:numFmt w:val="lowerLetter"/>
      <w:lvlText w:val="%1)"/>
      <w:lvlJc w:val="left"/>
      <w:pPr>
        <w:ind w:left="-414" w:hanging="360"/>
      </w:pPr>
      <w:rPr>
        <w:b w:val="0"/>
        <w:bCs/>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4" w15:restartNumberingAfterBreak="0">
    <w:nsid w:val="05733BD1"/>
    <w:multiLevelType w:val="hybridMultilevel"/>
    <w:tmpl w:val="8D94D594"/>
    <w:lvl w:ilvl="0" w:tplc="08090017">
      <w:start w:val="1"/>
      <w:numFmt w:val="lowerLetter"/>
      <w:lvlText w:val="%1)"/>
      <w:lvlJc w:val="left"/>
      <w:pPr>
        <w:ind w:left="-414" w:hanging="360"/>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5" w15:restartNumberingAfterBreak="0">
    <w:nsid w:val="0A15674C"/>
    <w:multiLevelType w:val="hybridMultilevel"/>
    <w:tmpl w:val="9E0A4D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135EC4"/>
    <w:multiLevelType w:val="hybridMultilevel"/>
    <w:tmpl w:val="E28CA58E"/>
    <w:lvl w:ilvl="0" w:tplc="CFE41CD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22512A"/>
    <w:multiLevelType w:val="hybridMultilevel"/>
    <w:tmpl w:val="EE6430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954D3F"/>
    <w:multiLevelType w:val="hybridMultilevel"/>
    <w:tmpl w:val="72E2A1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D04427"/>
    <w:multiLevelType w:val="hybridMultilevel"/>
    <w:tmpl w:val="0A1E745E"/>
    <w:lvl w:ilvl="0" w:tplc="D38C1A24">
      <w:start w:val="1"/>
      <w:numFmt w:val="lowerLetter"/>
      <w:lvlText w:val="%1)"/>
      <w:lvlJc w:val="left"/>
      <w:pPr>
        <w:ind w:left="-414" w:hanging="360"/>
      </w:pPr>
      <w:rPr>
        <w:rFonts w:hint="default"/>
        <w:b w:val="0"/>
        <w:bCs w:val="0"/>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0" w15:restartNumberingAfterBreak="0">
    <w:nsid w:val="225D14F6"/>
    <w:multiLevelType w:val="hybridMultilevel"/>
    <w:tmpl w:val="8638AC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1415D4"/>
    <w:multiLevelType w:val="hybridMultilevel"/>
    <w:tmpl w:val="44CC9374"/>
    <w:lvl w:ilvl="0" w:tplc="08090017">
      <w:start w:val="1"/>
      <w:numFmt w:val="lowerLetter"/>
      <w:lvlText w:val="%1)"/>
      <w:lvlJc w:val="left"/>
      <w:pPr>
        <w:ind w:left="900" w:hanging="360"/>
      </w:pPr>
      <w:rPr>
        <w:rFonts w:hint="default"/>
        <w:b w:val="0"/>
        <w:i w:val="0"/>
        <w:strike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B9673F"/>
    <w:multiLevelType w:val="hybridMultilevel"/>
    <w:tmpl w:val="6952FBF8"/>
    <w:lvl w:ilvl="0" w:tplc="FD5C73D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E7459C"/>
    <w:multiLevelType w:val="hybridMultilevel"/>
    <w:tmpl w:val="DA3A971C"/>
    <w:lvl w:ilvl="0" w:tplc="7A548E44">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A4104E"/>
    <w:multiLevelType w:val="hybridMultilevel"/>
    <w:tmpl w:val="8A3A4D68"/>
    <w:lvl w:ilvl="0" w:tplc="2B36FFF6">
      <w:start w:val="5"/>
      <w:numFmt w:val="lowerLetter"/>
      <w:lvlText w:val="%1)"/>
      <w:lvlJc w:val="left"/>
      <w:pPr>
        <w:ind w:left="819"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592F78"/>
    <w:multiLevelType w:val="hybridMultilevel"/>
    <w:tmpl w:val="7A8E079C"/>
    <w:lvl w:ilvl="0" w:tplc="406E2B80">
      <w:start w:val="1"/>
      <w:numFmt w:val="lowerLetter"/>
      <w:lvlText w:val="%1)"/>
      <w:lvlJc w:val="left"/>
      <w:pPr>
        <w:ind w:left="11" w:hanging="360"/>
      </w:pPr>
      <w:rPr>
        <w:b w:val="0"/>
        <w:bCs/>
        <w:color w:val="auto"/>
        <w:sz w:val="22"/>
        <w:szCs w:val="22"/>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6" w15:restartNumberingAfterBreak="0">
    <w:nsid w:val="2B7567CC"/>
    <w:multiLevelType w:val="hybridMultilevel"/>
    <w:tmpl w:val="C88A08CA"/>
    <w:lvl w:ilvl="0" w:tplc="8B2484F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36166D"/>
    <w:multiLevelType w:val="hybridMultilevel"/>
    <w:tmpl w:val="EADA6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2946D7"/>
    <w:multiLevelType w:val="hybridMultilevel"/>
    <w:tmpl w:val="0FA819A0"/>
    <w:lvl w:ilvl="0" w:tplc="8C7ACE5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D613B0"/>
    <w:multiLevelType w:val="hybridMultilevel"/>
    <w:tmpl w:val="D11260B2"/>
    <w:lvl w:ilvl="0" w:tplc="08090017">
      <w:start w:val="1"/>
      <w:numFmt w:val="lowerLetter"/>
      <w:lvlText w:val="%1)"/>
      <w:lvlJc w:val="left"/>
      <w:pPr>
        <w:ind w:left="-414"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0" w15:restartNumberingAfterBreak="0">
    <w:nsid w:val="3CE42BF7"/>
    <w:multiLevelType w:val="hybridMultilevel"/>
    <w:tmpl w:val="DA546BA2"/>
    <w:lvl w:ilvl="0" w:tplc="BDB08BD8">
      <w:start w:val="1"/>
      <w:numFmt w:val="lowerLetter"/>
      <w:lvlText w:val="%1)"/>
      <w:lvlJc w:val="left"/>
      <w:pPr>
        <w:ind w:left="0" w:hanging="360"/>
      </w:pPr>
      <w:rPr>
        <w:b w:val="0"/>
        <w:bCs/>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1" w15:restartNumberingAfterBreak="0">
    <w:nsid w:val="3D2C74AB"/>
    <w:multiLevelType w:val="hybridMultilevel"/>
    <w:tmpl w:val="0D50375A"/>
    <w:lvl w:ilvl="0" w:tplc="0A06D600">
      <w:start w:val="1"/>
      <w:numFmt w:val="lowerLetter"/>
      <w:lvlText w:val="%1)"/>
      <w:lvlJc w:val="left"/>
      <w:pPr>
        <w:ind w:left="-810" w:hanging="360"/>
      </w:pPr>
      <w:rPr>
        <w:rFonts w:hint="default"/>
        <w:b w:val="0"/>
        <w:bCs/>
      </w:rPr>
    </w:lvl>
    <w:lvl w:ilvl="1" w:tplc="08090019" w:tentative="1">
      <w:start w:val="1"/>
      <w:numFmt w:val="lowerLetter"/>
      <w:lvlText w:val="%2."/>
      <w:lvlJc w:val="left"/>
      <w:pPr>
        <w:ind w:left="-90" w:hanging="360"/>
      </w:pPr>
    </w:lvl>
    <w:lvl w:ilvl="2" w:tplc="0809001B" w:tentative="1">
      <w:start w:val="1"/>
      <w:numFmt w:val="lowerRoman"/>
      <w:lvlText w:val="%3."/>
      <w:lvlJc w:val="right"/>
      <w:pPr>
        <w:ind w:left="630" w:hanging="180"/>
      </w:pPr>
    </w:lvl>
    <w:lvl w:ilvl="3" w:tplc="0809000F" w:tentative="1">
      <w:start w:val="1"/>
      <w:numFmt w:val="decimal"/>
      <w:lvlText w:val="%4."/>
      <w:lvlJc w:val="left"/>
      <w:pPr>
        <w:ind w:left="1350" w:hanging="360"/>
      </w:pPr>
    </w:lvl>
    <w:lvl w:ilvl="4" w:tplc="08090019" w:tentative="1">
      <w:start w:val="1"/>
      <w:numFmt w:val="lowerLetter"/>
      <w:lvlText w:val="%5."/>
      <w:lvlJc w:val="left"/>
      <w:pPr>
        <w:ind w:left="2070" w:hanging="360"/>
      </w:pPr>
    </w:lvl>
    <w:lvl w:ilvl="5" w:tplc="0809001B" w:tentative="1">
      <w:start w:val="1"/>
      <w:numFmt w:val="lowerRoman"/>
      <w:lvlText w:val="%6."/>
      <w:lvlJc w:val="right"/>
      <w:pPr>
        <w:ind w:left="2790" w:hanging="180"/>
      </w:pPr>
    </w:lvl>
    <w:lvl w:ilvl="6" w:tplc="0809000F" w:tentative="1">
      <w:start w:val="1"/>
      <w:numFmt w:val="decimal"/>
      <w:lvlText w:val="%7."/>
      <w:lvlJc w:val="left"/>
      <w:pPr>
        <w:ind w:left="3510" w:hanging="360"/>
      </w:pPr>
    </w:lvl>
    <w:lvl w:ilvl="7" w:tplc="08090019" w:tentative="1">
      <w:start w:val="1"/>
      <w:numFmt w:val="lowerLetter"/>
      <w:lvlText w:val="%8."/>
      <w:lvlJc w:val="left"/>
      <w:pPr>
        <w:ind w:left="4230" w:hanging="360"/>
      </w:pPr>
    </w:lvl>
    <w:lvl w:ilvl="8" w:tplc="0809001B" w:tentative="1">
      <w:start w:val="1"/>
      <w:numFmt w:val="lowerRoman"/>
      <w:lvlText w:val="%9."/>
      <w:lvlJc w:val="right"/>
      <w:pPr>
        <w:ind w:left="4950" w:hanging="180"/>
      </w:pPr>
    </w:lvl>
  </w:abstractNum>
  <w:abstractNum w:abstractNumId="32" w15:restartNumberingAfterBreak="0">
    <w:nsid w:val="3D787299"/>
    <w:multiLevelType w:val="hybridMultilevel"/>
    <w:tmpl w:val="B1B05164"/>
    <w:lvl w:ilvl="0" w:tplc="08090001">
      <w:start w:val="1"/>
      <w:numFmt w:val="bullet"/>
      <w:lvlText w:val=""/>
      <w:lvlJc w:val="left"/>
      <w:pPr>
        <w:ind w:left="720" w:hanging="360"/>
      </w:pPr>
      <w:rPr>
        <w:rFonts w:ascii="Symbol" w:hAnsi="Symbo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3571E5"/>
    <w:multiLevelType w:val="hybridMultilevel"/>
    <w:tmpl w:val="4440BBE0"/>
    <w:lvl w:ilvl="0" w:tplc="EF96F826">
      <w:start w:val="1"/>
      <w:numFmt w:val="lowerLetter"/>
      <w:lvlText w:val="%1)"/>
      <w:lvlJc w:val="left"/>
      <w:pPr>
        <w:ind w:left="106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66470F"/>
    <w:multiLevelType w:val="hybridMultilevel"/>
    <w:tmpl w:val="BEA8C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1A2B8F"/>
    <w:multiLevelType w:val="hybridMultilevel"/>
    <w:tmpl w:val="2EBC5342"/>
    <w:lvl w:ilvl="0" w:tplc="7E4229F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84C599E"/>
    <w:multiLevelType w:val="hybridMultilevel"/>
    <w:tmpl w:val="59884AD2"/>
    <w:lvl w:ilvl="0" w:tplc="C4D842B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E9283B"/>
    <w:multiLevelType w:val="hybridMultilevel"/>
    <w:tmpl w:val="AFF6191E"/>
    <w:lvl w:ilvl="0" w:tplc="08090001">
      <w:start w:val="1"/>
      <w:numFmt w:val="bullet"/>
      <w:lvlText w:val=""/>
      <w:lvlJc w:val="left"/>
      <w:pPr>
        <w:ind w:left="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8" w15:restartNumberingAfterBreak="0">
    <w:nsid w:val="4AAC62FD"/>
    <w:multiLevelType w:val="hybridMultilevel"/>
    <w:tmpl w:val="81B462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AA10C1"/>
    <w:multiLevelType w:val="hybridMultilevel"/>
    <w:tmpl w:val="C994F0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BE2B31"/>
    <w:multiLevelType w:val="hybridMultilevel"/>
    <w:tmpl w:val="63D2EBF6"/>
    <w:lvl w:ilvl="0" w:tplc="EDB26916">
      <w:start w:val="1"/>
      <w:numFmt w:val="lowerLetter"/>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640EA3"/>
    <w:multiLevelType w:val="hybridMultilevel"/>
    <w:tmpl w:val="495EFC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016DFC"/>
    <w:multiLevelType w:val="hybridMultilevel"/>
    <w:tmpl w:val="4858EFF2"/>
    <w:lvl w:ilvl="0" w:tplc="CE702F78">
      <w:start w:val="1"/>
      <w:numFmt w:val="lowerLetter"/>
      <w:lvlText w:val="%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0A6781"/>
    <w:multiLevelType w:val="hybridMultilevel"/>
    <w:tmpl w:val="793451BA"/>
    <w:lvl w:ilvl="0" w:tplc="DE7A73DE">
      <w:start w:val="1"/>
      <w:numFmt w:val="lowerLetter"/>
      <w:lvlText w:val="%1)"/>
      <w:lvlJc w:val="left"/>
      <w:pPr>
        <w:ind w:left="72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1C7E5E"/>
    <w:multiLevelType w:val="hybridMultilevel"/>
    <w:tmpl w:val="6DE8F034"/>
    <w:lvl w:ilvl="0" w:tplc="C2D640E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74042A"/>
    <w:multiLevelType w:val="hybridMultilevel"/>
    <w:tmpl w:val="6E3ED102"/>
    <w:lvl w:ilvl="0" w:tplc="D2DCD5A0">
      <w:start w:val="1"/>
      <w:numFmt w:val="lowerLetter"/>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C56AE6"/>
    <w:multiLevelType w:val="hybridMultilevel"/>
    <w:tmpl w:val="527CB9A2"/>
    <w:lvl w:ilvl="0" w:tplc="08090001">
      <w:start w:val="1"/>
      <w:numFmt w:val="bullet"/>
      <w:lvlText w:val=""/>
      <w:lvlJc w:val="left"/>
      <w:pPr>
        <w:ind w:left="900" w:hanging="360"/>
      </w:pPr>
      <w:rPr>
        <w:rFonts w:ascii="Symbol" w:hAnsi="Symbol" w:hint="default"/>
        <w:b w:val="0"/>
        <w:i w:val="0"/>
        <w:strike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855D7"/>
    <w:multiLevelType w:val="hybridMultilevel"/>
    <w:tmpl w:val="1CB6C562"/>
    <w:lvl w:ilvl="0" w:tplc="D026FB18">
      <w:start w:val="1"/>
      <w:numFmt w:val="lowerLetter"/>
      <w:lvlText w:val="%1)"/>
      <w:lvlJc w:val="left"/>
      <w:pPr>
        <w:ind w:left="-414" w:hanging="360"/>
      </w:pPr>
      <w:rPr>
        <w:b w:val="0"/>
        <w:bCs w:val="0"/>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8" w15:restartNumberingAfterBreak="0">
    <w:nsid w:val="6C9E36E8"/>
    <w:multiLevelType w:val="hybridMultilevel"/>
    <w:tmpl w:val="60643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BA561D"/>
    <w:multiLevelType w:val="hybridMultilevel"/>
    <w:tmpl w:val="B7CA7848"/>
    <w:lvl w:ilvl="0" w:tplc="08090017">
      <w:start w:val="1"/>
      <w:numFmt w:val="lowerLetter"/>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0" w15:restartNumberingAfterBreak="0">
    <w:nsid w:val="6F3B0155"/>
    <w:multiLevelType w:val="hybridMultilevel"/>
    <w:tmpl w:val="88F8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6E0E3A"/>
    <w:multiLevelType w:val="hybridMultilevel"/>
    <w:tmpl w:val="F30CD7F6"/>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52" w15:restartNumberingAfterBreak="0">
    <w:nsid w:val="72FB6072"/>
    <w:multiLevelType w:val="hybridMultilevel"/>
    <w:tmpl w:val="A4E225DE"/>
    <w:lvl w:ilvl="0" w:tplc="FC34EB94">
      <w:start w:val="1"/>
      <w:numFmt w:val="lowerLetter"/>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DF7D64"/>
    <w:multiLevelType w:val="hybridMultilevel"/>
    <w:tmpl w:val="CDA48FA4"/>
    <w:lvl w:ilvl="0" w:tplc="08090017">
      <w:start w:val="1"/>
      <w:numFmt w:val="lowerLetter"/>
      <w:lvlText w:val="%1)"/>
      <w:lvlJc w:val="left"/>
      <w:pPr>
        <w:ind w:left="-414"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54" w15:restartNumberingAfterBreak="0">
    <w:nsid w:val="7CC0386B"/>
    <w:multiLevelType w:val="hybridMultilevel"/>
    <w:tmpl w:val="DC924F8A"/>
    <w:lvl w:ilvl="0" w:tplc="08090017">
      <w:start w:val="1"/>
      <w:numFmt w:val="lowerLetter"/>
      <w:lvlText w:val="%1)"/>
      <w:lvlJc w:val="left"/>
      <w:pPr>
        <w:ind w:left="-450" w:hanging="360"/>
      </w:pPr>
      <w:rPr>
        <w:rFonts w:hint="default"/>
      </w:rPr>
    </w:lvl>
    <w:lvl w:ilvl="1" w:tplc="08090003" w:tentative="1">
      <w:start w:val="1"/>
      <w:numFmt w:val="bullet"/>
      <w:lvlText w:val="o"/>
      <w:lvlJc w:val="left"/>
      <w:pPr>
        <w:ind w:left="270" w:hanging="360"/>
      </w:pPr>
      <w:rPr>
        <w:rFonts w:ascii="Courier New" w:hAnsi="Courier New" w:cs="Courier New" w:hint="default"/>
      </w:rPr>
    </w:lvl>
    <w:lvl w:ilvl="2" w:tplc="08090005" w:tentative="1">
      <w:start w:val="1"/>
      <w:numFmt w:val="bullet"/>
      <w:lvlText w:val=""/>
      <w:lvlJc w:val="left"/>
      <w:pPr>
        <w:ind w:left="990" w:hanging="360"/>
      </w:pPr>
      <w:rPr>
        <w:rFonts w:ascii="Wingdings" w:hAnsi="Wingdings" w:hint="default"/>
      </w:rPr>
    </w:lvl>
    <w:lvl w:ilvl="3" w:tplc="08090001" w:tentative="1">
      <w:start w:val="1"/>
      <w:numFmt w:val="bullet"/>
      <w:lvlText w:val=""/>
      <w:lvlJc w:val="left"/>
      <w:pPr>
        <w:ind w:left="1710" w:hanging="360"/>
      </w:pPr>
      <w:rPr>
        <w:rFonts w:ascii="Symbol" w:hAnsi="Symbol" w:hint="default"/>
      </w:rPr>
    </w:lvl>
    <w:lvl w:ilvl="4" w:tplc="08090003" w:tentative="1">
      <w:start w:val="1"/>
      <w:numFmt w:val="bullet"/>
      <w:lvlText w:val="o"/>
      <w:lvlJc w:val="left"/>
      <w:pPr>
        <w:ind w:left="2430" w:hanging="360"/>
      </w:pPr>
      <w:rPr>
        <w:rFonts w:ascii="Courier New" w:hAnsi="Courier New" w:cs="Courier New" w:hint="default"/>
      </w:rPr>
    </w:lvl>
    <w:lvl w:ilvl="5" w:tplc="08090005" w:tentative="1">
      <w:start w:val="1"/>
      <w:numFmt w:val="bullet"/>
      <w:lvlText w:val=""/>
      <w:lvlJc w:val="left"/>
      <w:pPr>
        <w:ind w:left="3150" w:hanging="360"/>
      </w:pPr>
      <w:rPr>
        <w:rFonts w:ascii="Wingdings" w:hAnsi="Wingdings" w:hint="default"/>
      </w:rPr>
    </w:lvl>
    <w:lvl w:ilvl="6" w:tplc="08090001" w:tentative="1">
      <w:start w:val="1"/>
      <w:numFmt w:val="bullet"/>
      <w:lvlText w:val=""/>
      <w:lvlJc w:val="left"/>
      <w:pPr>
        <w:ind w:left="3870" w:hanging="360"/>
      </w:pPr>
      <w:rPr>
        <w:rFonts w:ascii="Symbol" w:hAnsi="Symbol" w:hint="default"/>
      </w:rPr>
    </w:lvl>
    <w:lvl w:ilvl="7" w:tplc="08090003" w:tentative="1">
      <w:start w:val="1"/>
      <w:numFmt w:val="bullet"/>
      <w:lvlText w:val="o"/>
      <w:lvlJc w:val="left"/>
      <w:pPr>
        <w:ind w:left="4590" w:hanging="360"/>
      </w:pPr>
      <w:rPr>
        <w:rFonts w:ascii="Courier New" w:hAnsi="Courier New" w:cs="Courier New" w:hint="default"/>
      </w:rPr>
    </w:lvl>
    <w:lvl w:ilvl="8" w:tplc="08090005" w:tentative="1">
      <w:start w:val="1"/>
      <w:numFmt w:val="bullet"/>
      <w:lvlText w:val=""/>
      <w:lvlJc w:val="left"/>
      <w:pPr>
        <w:ind w:left="5310" w:hanging="360"/>
      </w:pPr>
      <w:rPr>
        <w:rFonts w:ascii="Wingdings" w:hAnsi="Wingdings" w:hint="default"/>
      </w:rPr>
    </w:lvl>
  </w:abstractNum>
  <w:abstractNum w:abstractNumId="55" w15:restartNumberingAfterBreak="0">
    <w:nsid w:val="7D697B6B"/>
    <w:multiLevelType w:val="hybridMultilevel"/>
    <w:tmpl w:val="2E0E5A3E"/>
    <w:lvl w:ilvl="0" w:tplc="96AA6BB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EF54258"/>
    <w:multiLevelType w:val="hybridMultilevel"/>
    <w:tmpl w:val="8700A55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16cid:durableId="328826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632270">
    <w:abstractNumId w:val="33"/>
  </w:num>
  <w:num w:numId="3" w16cid:durableId="14620623">
    <w:abstractNumId w:val="12"/>
  </w:num>
  <w:num w:numId="4" w16cid:durableId="632567199">
    <w:abstractNumId w:val="21"/>
  </w:num>
  <w:num w:numId="5" w16cid:durableId="1283532564">
    <w:abstractNumId w:val="42"/>
  </w:num>
  <w:num w:numId="6" w16cid:durableId="1898053995">
    <w:abstractNumId w:val="26"/>
  </w:num>
  <w:num w:numId="7" w16cid:durableId="625699650">
    <w:abstractNumId w:val="52"/>
  </w:num>
  <w:num w:numId="8" w16cid:durableId="2119640365">
    <w:abstractNumId w:val="23"/>
  </w:num>
  <w:num w:numId="9" w16cid:durableId="1962228628">
    <w:abstractNumId w:val="19"/>
  </w:num>
  <w:num w:numId="10" w16cid:durableId="1268462670">
    <w:abstractNumId w:val="50"/>
  </w:num>
  <w:num w:numId="11" w16cid:durableId="1299070439">
    <w:abstractNumId w:val="46"/>
  </w:num>
  <w:num w:numId="12" w16cid:durableId="247928246">
    <w:abstractNumId w:val="43"/>
  </w:num>
  <w:num w:numId="13" w16cid:durableId="611790111">
    <w:abstractNumId w:val="28"/>
  </w:num>
  <w:num w:numId="14" w16cid:durableId="1252549403">
    <w:abstractNumId w:val="22"/>
  </w:num>
  <w:num w:numId="15" w16cid:durableId="1642810533">
    <w:abstractNumId w:val="34"/>
  </w:num>
  <w:num w:numId="16" w16cid:durableId="450906063">
    <w:abstractNumId w:val="15"/>
  </w:num>
  <w:num w:numId="17" w16cid:durableId="56755811">
    <w:abstractNumId w:val="27"/>
  </w:num>
  <w:num w:numId="18" w16cid:durableId="496842315">
    <w:abstractNumId w:val="17"/>
  </w:num>
  <w:num w:numId="19" w16cid:durableId="1166019540">
    <w:abstractNumId w:val="54"/>
  </w:num>
  <w:num w:numId="20" w16cid:durableId="281620431">
    <w:abstractNumId w:val="37"/>
  </w:num>
  <w:num w:numId="21" w16cid:durableId="1743139709">
    <w:abstractNumId w:val="16"/>
  </w:num>
  <w:num w:numId="22" w16cid:durableId="1849833201">
    <w:abstractNumId w:val="56"/>
  </w:num>
  <w:num w:numId="23" w16cid:durableId="1906452122">
    <w:abstractNumId w:val="25"/>
  </w:num>
  <w:num w:numId="24" w16cid:durableId="1353997698">
    <w:abstractNumId w:val="53"/>
  </w:num>
  <w:num w:numId="25" w16cid:durableId="901138419">
    <w:abstractNumId w:val="14"/>
  </w:num>
  <w:num w:numId="26" w16cid:durableId="2128964552">
    <w:abstractNumId w:val="30"/>
  </w:num>
  <w:num w:numId="27" w16cid:durableId="995839600">
    <w:abstractNumId w:val="40"/>
  </w:num>
  <w:num w:numId="28" w16cid:durableId="1386639016">
    <w:abstractNumId w:val="51"/>
  </w:num>
  <w:num w:numId="29" w16cid:durableId="1288850538">
    <w:abstractNumId w:val="38"/>
  </w:num>
  <w:num w:numId="30" w16cid:durableId="884634057">
    <w:abstractNumId w:val="48"/>
  </w:num>
  <w:num w:numId="31" w16cid:durableId="1321542146">
    <w:abstractNumId w:val="45"/>
  </w:num>
  <w:num w:numId="32" w16cid:durableId="1641615684">
    <w:abstractNumId w:val="36"/>
  </w:num>
  <w:num w:numId="33" w16cid:durableId="1645087322">
    <w:abstractNumId w:val="39"/>
  </w:num>
  <w:num w:numId="34" w16cid:durableId="467403220">
    <w:abstractNumId w:val="35"/>
  </w:num>
  <w:num w:numId="35" w16cid:durableId="1479541723">
    <w:abstractNumId w:val="32"/>
  </w:num>
  <w:num w:numId="36" w16cid:durableId="849684346">
    <w:abstractNumId w:val="18"/>
  </w:num>
  <w:num w:numId="37" w16cid:durableId="1068308386">
    <w:abstractNumId w:val="41"/>
  </w:num>
  <w:num w:numId="38" w16cid:durableId="1101534266">
    <w:abstractNumId w:val="20"/>
  </w:num>
  <w:num w:numId="39" w16cid:durableId="1798798743">
    <w:abstractNumId w:val="44"/>
  </w:num>
  <w:num w:numId="40" w16cid:durableId="1331372269">
    <w:abstractNumId w:val="49"/>
  </w:num>
  <w:num w:numId="41" w16cid:durableId="1452817161">
    <w:abstractNumId w:val="55"/>
  </w:num>
  <w:num w:numId="42" w16cid:durableId="214314204">
    <w:abstractNumId w:val="24"/>
  </w:num>
  <w:num w:numId="43" w16cid:durableId="341859980">
    <w:abstractNumId w:val="31"/>
  </w:num>
  <w:num w:numId="44" w16cid:durableId="95759061">
    <w:abstractNumId w:val="47"/>
  </w:num>
  <w:num w:numId="45" w16cid:durableId="222764111">
    <w:abstractNumId w:val="29"/>
  </w:num>
  <w:num w:numId="46" w16cid:durableId="89247111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5B"/>
    <w:rsid w:val="0000199D"/>
    <w:rsid w:val="00002C74"/>
    <w:rsid w:val="00003C6C"/>
    <w:rsid w:val="000041A0"/>
    <w:rsid w:val="0000443F"/>
    <w:rsid w:val="000049F7"/>
    <w:rsid w:val="00004E71"/>
    <w:rsid w:val="00005BEB"/>
    <w:rsid w:val="000068D4"/>
    <w:rsid w:val="00007E10"/>
    <w:rsid w:val="00010D04"/>
    <w:rsid w:val="000123BF"/>
    <w:rsid w:val="0001249A"/>
    <w:rsid w:val="00013E7C"/>
    <w:rsid w:val="00015E6D"/>
    <w:rsid w:val="00016748"/>
    <w:rsid w:val="00017937"/>
    <w:rsid w:val="00020102"/>
    <w:rsid w:val="00020244"/>
    <w:rsid w:val="00020608"/>
    <w:rsid w:val="000206E3"/>
    <w:rsid w:val="000209F2"/>
    <w:rsid w:val="000219D8"/>
    <w:rsid w:val="0002215E"/>
    <w:rsid w:val="00022561"/>
    <w:rsid w:val="00023453"/>
    <w:rsid w:val="000236FD"/>
    <w:rsid w:val="000237CD"/>
    <w:rsid w:val="00023B46"/>
    <w:rsid w:val="000251B6"/>
    <w:rsid w:val="00025866"/>
    <w:rsid w:val="00026CE1"/>
    <w:rsid w:val="000304AD"/>
    <w:rsid w:val="00031002"/>
    <w:rsid w:val="00031144"/>
    <w:rsid w:val="000312E7"/>
    <w:rsid w:val="00031836"/>
    <w:rsid w:val="0003278A"/>
    <w:rsid w:val="000327B5"/>
    <w:rsid w:val="0003356D"/>
    <w:rsid w:val="00034576"/>
    <w:rsid w:val="00035D59"/>
    <w:rsid w:val="000363B4"/>
    <w:rsid w:val="000363BE"/>
    <w:rsid w:val="000373E6"/>
    <w:rsid w:val="00037CFB"/>
    <w:rsid w:val="00041368"/>
    <w:rsid w:val="00041532"/>
    <w:rsid w:val="00042498"/>
    <w:rsid w:val="00042639"/>
    <w:rsid w:val="0004384B"/>
    <w:rsid w:val="00043DA0"/>
    <w:rsid w:val="00044C2A"/>
    <w:rsid w:val="00044CB1"/>
    <w:rsid w:val="00044D18"/>
    <w:rsid w:val="00045822"/>
    <w:rsid w:val="00045FF6"/>
    <w:rsid w:val="0004639F"/>
    <w:rsid w:val="00047963"/>
    <w:rsid w:val="00047F6D"/>
    <w:rsid w:val="00051421"/>
    <w:rsid w:val="000523ED"/>
    <w:rsid w:val="00052CB6"/>
    <w:rsid w:val="0005415E"/>
    <w:rsid w:val="000557CD"/>
    <w:rsid w:val="0005585B"/>
    <w:rsid w:val="000571E8"/>
    <w:rsid w:val="00060062"/>
    <w:rsid w:val="000613C1"/>
    <w:rsid w:val="00061887"/>
    <w:rsid w:val="000628A5"/>
    <w:rsid w:val="000640FC"/>
    <w:rsid w:val="00064A78"/>
    <w:rsid w:val="00065FF7"/>
    <w:rsid w:val="0006638B"/>
    <w:rsid w:val="00066AF0"/>
    <w:rsid w:val="000678BF"/>
    <w:rsid w:val="000679F8"/>
    <w:rsid w:val="000714A5"/>
    <w:rsid w:val="00072FAC"/>
    <w:rsid w:val="00073483"/>
    <w:rsid w:val="00074B56"/>
    <w:rsid w:val="000800D6"/>
    <w:rsid w:val="0008087A"/>
    <w:rsid w:val="00081C47"/>
    <w:rsid w:val="00082151"/>
    <w:rsid w:val="00082485"/>
    <w:rsid w:val="00082F16"/>
    <w:rsid w:val="0008397B"/>
    <w:rsid w:val="0008421E"/>
    <w:rsid w:val="00084928"/>
    <w:rsid w:val="000853DB"/>
    <w:rsid w:val="000859E3"/>
    <w:rsid w:val="00085AEA"/>
    <w:rsid w:val="00087161"/>
    <w:rsid w:val="00087328"/>
    <w:rsid w:val="00091133"/>
    <w:rsid w:val="00092AEC"/>
    <w:rsid w:val="00092BBE"/>
    <w:rsid w:val="000930B4"/>
    <w:rsid w:val="00093B1C"/>
    <w:rsid w:val="00093CC8"/>
    <w:rsid w:val="0009469A"/>
    <w:rsid w:val="00094C72"/>
    <w:rsid w:val="00096BA0"/>
    <w:rsid w:val="000970AD"/>
    <w:rsid w:val="00097548"/>
    <w:rsid w:val="00097C2B"/>
    <w:rsid w:val="000A0D7F"/>
    <w:rsid w:val="000A1794"/>
    <w:rsid w:val="000A2780"/>
    <w:rsid w:val="000A2BA4"/>
    <w:rsid w:val="000A413B"/>
    <w:rsid w:val="000A467B"/>
    <w:rsid w:val="000A4FCC"/>
    <w:rsid w:val="000A618C"/>
    <w:rsid w:val="000A650F"/>
    <w:rsid w:val="000A6BD8"/>
    <w:rsid w:val="000A7E15"/>
    <w:rsid w:val="000B09A8"/>
    <w:rsid w:val="000B3951"/>
    <w:rsid w:val="000B3AA2"/>
    <w:rsid w:val="000B5310"/>
    <w:rsid w:val="000B5B66"/>
    <w:rsid w:val="000B5CB7"/>
    <w:rsid w:val="000B68C0"/>
    <w:rsid w:val="000B6DE7"/>
    <w:rsid w:val="000B7682"/>
    <w:rsid w:val="000C0AB4"/>
    <w:rsid w:val="000C157B"/>
    <w:rsid w:val="000C227F"/>
    <w:rsid w:val="000C2A75"/>
    <w:rsid w:val="000C2B26"/>
    <w:rsid w:val="000C3B5C"/>
    <w:rsid w:val="000C4909"/>
    <w:rsid w:val="000C5FA7"/>
    <w:rsid w:val="000C5FB1"/>
    <w:rsid w:val="000C697D"/>
    <w:rsid w:val="000C6E7E"/>
    <w:rsid w:val="000C7353"/>
    <w:rsid w:val="000D2C17"/>
    <w:rsid w:val="000D2E4F"/>
    <w:rsid w:val="000D3318"/>
    <w:rsid w:val="000D3E11"/>
    <w:rsid w:val="000D4A1A"/>
    <w:rsid w:val="000D5052"/>
    <w:rsid w:val="000D63EE"/>
    <w:rsid w:val="000D64A7"/>
    <w:rsid w:val="000D67F3"/>
    <w:rsid w:val="000D68F4"/>
    <w:rsid w:val="000D6FEC"/>
    <w:rsid w:val="000D79CF"/>
    <w:rsid w:val="000E02C2"/>
    <w:rsid w:val="000E08DE"/>
    <w:rsid w:val="000E097F"/>
    <w:rsid w:val="000E15E5"/>
    <w:rsid w:val="000E15FE"/>
    <w:rsid w:val="000E1785"/>
    <w:rsid w:val="000E1FED"/>
    <w:rsid w:val="000E21DC"/>
    <w:rsid w:val="000E3290"/>
    <w:rsid w:val="000E32C4"/>
    <w:rsid w:val="000E3309"/>
    <w:rsid w:val="000E3343"/>
    <w:rsid w:val="000E3C6C"/>
    <w:rsid w:val="000E480A"/>
    <w:rsid w:val="000E5D21"/>
    <w:rsid w:val="000E62B8"/>
    <w:rsid w:val="000F0468"/>
    <w:rsid w:val="000F172B"/>
    <w:rsid w:val="000F2AA0"/>
    <w:rsid w:val="000F40D9"/>
    <w:rsid w:val="000F42A6"/>
    <w:rsid w:val="000F4E81"/>
    <w:rsid w:val="000F5887"/>
    <w:rsid w:val="000F5CFC"/>
    <w:rsid w:val="000F5FE7"/>
    <w:rsid w:val="000F6F96"/>
    <w:rsid w:val="00100170"/>
    <w:rsid w:val="0010080D"/>
    <w:rsid w:val="00100B09"/>
    <w:rsid w:val="0010121F"/>
    <w:rsid w:val="001013EC"/>
    <w:rsid w:val="00101FA0"/>
    <w:rsid w:val="0010312F"/>
    <w:rsid w:val="00103CF1"/>
    <w:rsid w:val="00103FC8"/>
    <w:rsid w:val="00104B2F"/>
    <w:rsid w:val="00104DD9"/>
    <w:rsid w:val="00104FD5"/>
    <w:rsid w:val="00105BB6"/>
    <w:rsid w:val="001066DA"/>
    <w:rsid w:val="001072E5"/>
    <w:rsid w:val="001079B2"/>
    <w:rsid w:val="00107AC3"/>
    <w:rsid w:val="00107E5A"/>
    <w:rsid w:val="00107FB7"/>
    <w:rsid w:val="00111928"/>
    <w:rsid w:val="00112026"/>
    <w:rsid w:val="001129A1"/>
    <w:rsid w:val="0011419B"/>
    <w:rsid w:val="00114424"/>
    <w:rsid w:val="00114463"/>
    <w:rsid w:val="00115EB0"/>
    <w:rsid w:val="001167A1"/>
    <w:rsid w:val="0011741B"/>
    <w:rsid w:val="0011767B"/>
    <w:rsid w:val="00117ED6"/>
    <w:rsid w:val="00117F35"/>
    <w:rsid w:val="00120A6E"/>
    <w:rsid w:val="00120C12"/>
    <w:rsid w:val="00120CCB"/>
    <w:rsid w:val="0012131E"/>
    <w:rsid w:val="00121FAE"/>
    <w:rsid w:val="00122FC2"/>
    <w:rsid w:val="00123DBC"/>
    <w:rsid w:val="0012470F"/>
    <w:rsid w:val="00125744"/>
    <w:rsid w:val="00125C5E"/>
    <w:rsid w:val="00125F83"/>
    <w:rsid w:val="001267A6"/>
    <w:rsid w:val="001279FE"/>
    <w:rsid w:val="0013020B"/>
    <w:rsid w:val="0013038C"/>
    <w:rsid w:val="001307B9"/>
    <w:rsid w:val="0013109C"/>
    <w:rsid w:val="00131228"/>
    <w:rsid w:val="001318AA"/>
    <w:rsid w:val="00131E96"/>
    <w:rsid w:val="00132D4C"/>
    <w:rsid w:val="001335CF"/>
    <w:rsid w:val="0013392D"/>
    <w:rsid w:val="00133E8D"/>
    <w:rsid w:val="00136DC0"/>
    <w:rsid w:val="00137324"/>
    <w:rsid w:val="001377C5"/>
    <w:rsid w:val="001404FD"/>
    <w:rsid w:val="001424CF"/>
    <w:rsid w:val="001425F9"/>
    <w:rsid w:val="0014349E"/>
    <w:rsid w:val="0014456C"/>
    <w:rsid w:val="00144888"/>
    <w:rsid w:val="00146256"/>
    <w:rsid w:val="00146408"/>
    <w:rsid w:val="00147017"/>
    <w:rsid w:val="001473F8"/>
    <w:rsid w:val="0014772F"/>
    <w:rsid w:val="00150255"/>
    <w:rsid w:val="00151F26"/>
    <w:rsid w:val="00152AE9"/>
    <w:rsid w:val="00152FC9"/>
    <w:rsid w:val="0015366C"/>
    <w:rsid w:val="00153785"/>
    <w:rsid w:val="001539A2"/>
    <w:rsid w:val="00153D1E"/>
    <w:rsid w:val="0015424A"/>
    <w:rsid w:val="001557AD"/>
    <w:rsid w:val="0015635D"/>
    <w:rsid w:val="0015645B"/>
    <w:rsid w:val="00156BC9"/>
    <w:rsid w:val="00156C89"/>
    <w:rsid w:val="001606F1"/>
    <w:rsid w:val="001607CA"/>
    <w:rsid w:val="00160880"/>
    <w:rsid w:val="00161B55"/>
    <w:rsid w:val="0016506B"/>
    <w:rsid w:val="00165345"/>
    <w:rsid w:val="0016570B"/>
    <w:rsid w:val="00165A0B"/>
    <w:rsid w:val="0016621E"/>
    <w:rsid w:val="00166C78"/>
    <w:rsid w:val="00167207"/>
    <w:rsid w:val="001676A1"/>
    <w:rsid w:val="00167781"/>
    <w:rsid w:val="00167B71"/>
    <w:rsid w:val="00170FC9"/>
    <w:rsid w:val="001719E6"/>
    <w:rsid w:val="0017262B"/>
    <w:rsid w:val="00172EEF"/>
    <w:rsid w:val="001735E3"/>
    <w:rsid w:val="00173D41"/>
    <w:rsid w:val="001744A5"/>
    <w:rsid w:val="00174649"/>
    <w:rsid w:val="00174E24"/>
    <w:rsid w:val="0017597A"/>
    <w:rsid w:val="001762C8"/>
    <w:rsid w:val="00176994"/>
    <w:rsid w:val="00177993"/>
    <w:rsid w:val="00177D66"/>
    <w:rsid w:val="00180787"/>
    <w:rsid w:val="0018079F"/>
    <w:rsid w:val="00180B05"/>
    <w:rsid w:val="0018115F"/>
    <w:rsid w:val="00181A98"/>
    <w:rsid w:val="00181F89"/>
    <w:rsid w:val="001822FE"/>
    <w:rsid w:val="00182C58"/>
    <w:rsid w:val="001830CA"/>
    <w:rsid w:val="001833C5"/>
    <w:rsid w:val="00184BB5"/>
    <w:rsid w:val="00185AC9"/>
    <w:rsid w:val="00187763"/>
    <w:rsid w:val="00187AC9"/>
    <w:rsid w:val="00187D09"/>
    <w:rsid w:val="0019096F"/>
    <w:rsid w:val="00190A47"/>
    <w:rsid w:val="0019101E"/>
    <w:rsid w:val="001910F8"/>
    <w:rsid w:val="001915B0"/>
    <w:rsid w:val="00191BBB"/>
    <w:rsid w:val="001922BF"/>
    <w:rsid w:val="001927C3"/>
    <w:rsid w:val="00193F70"/>
    <w:rsid w:val="00194E6F"/>
    <w:rsid w:val="00194ED5"/>
    <w:rsid w:val="00195093"/>
    <w:rsid w:val="00195B08"/>
    <w:rsid w:val="00195E36"/>
    <w:rsid w:val="0019633B"/>
    <w:rsid w:val="00197242"/>
    <w:rsid w:val="00197D82"/>
    <w:rsid w:val="001A02F9"/>
    <w:rsid w:val="001A094A"/>
    <w:rsid w:val="001A2B9C"/>
    <w:rsid w:val="001A3748"/>
    <w:rsid w:val="001A4E05"/>
    <w:rsid w:val="001A5C76"/>
    <w:rsid w:val="001A5F50"/>
    <w:rsid w:val="001A6729"/>
    <w:rsid w:val="001A6926"/>
    <w:rsid w:val="001A6B9D"/>
    <w:rsid w:val="001A6F5F"/>
    <w:rsid w:val="001A71B8"/>
    <w:rsid w:val="001A7AAC"/>
    <w:rsid w:val="001A7D4F"/>
    <w:rsid w:val="001B0985"/>
    <w:rsid w:val="001B1560"/>
    <w:rsid w:val="001B2197"/>
    <w:rsid w:val="001B23C6"/>
    <w:rsid w:val="001B3D83"/>
    <w:rsid w:val="001B4365"/>
    <w:rsid w:val="001B5658"/>
    <w:rsid w:val="001B5950"/>
    <w:rsid w:val="001B5E0F"/>
    <w:rsid w:val="001B6192"/>
    <w:rsid w:val="001B6479"/>
    <w:rsid w:val="001B682A"/>
    <w:rsid w:val="001B6BD8"/>
    <w:rsid w:val="001B7171"/>
    <w:rsid w:val="001C0FBE"/>
    <w:rsid w:val="001C111B"/>
    <w:rsid w:val="001C1C5A"/>
    <w:rsid w:val="001C1F33"/>
    <w:rsid w:val="001C4063"/>
    <w:rsid w:val="001C513D"/>
    <w:rsid w:val="001C58AA"/>
    <w:rsid w:val="001C61F8"/>
    <w:rsid w:val="001C6676"/>
    <w:rsid w:val="001C70FD"/>
    <w:rsid w:val="001C727C"/>
    <w:rsid w:val="001D24D1"/>
    <w:rsid w:val="001D2D45"/>
    <w:rsid w:val="001D4FDE"/>
    <w:rsid w:val="001D67DC"/>
    <w:rsid w:val="001D6E42"/>
    <w:rsid w:val="001D78A6"/>
    <w:rsid w:val="001D7C4C"/>
    <w:rsid w:val="001E0278"/>
    <w:rsid w:val="001E066B"/>
    <w:rsid w:val="001E1E9A"/>
    <w:rsid w:val="001E3A6B"/>
    <w:rsid w:val="001E57ED"/>
    <w:rsid w:val="001E5C61"/>
    <w:rsid w:val="001E7E9B"/>
    <w:rsid w:val="001F16B2"/>
    <w:rsid w:val="001F3C8E"/>
    <w:rsid w:val="001F416E"/>
    <w:rsid w:val="001F45D7"/>
    <w:rsid w:val="001F4696"/>
    <w:rsid w:val="001F4807"/>
    <w:rsid w:val="001F4A87"/>
    <w:rsid w:val="001F5E95"/>
    <w:rsid w:val="001F621B"/>
    <w:rsid w:val="001F65A2"/>
    <w:rsid w:val="001F6895"/>
    <w:rsid w:val="001F737D"/>
    <w:rsid w:val="001F77AC"/>
    <w:rsid w:val="0020014E"/>
    <w:rsid w:val="00200869"/>
    <w:rsid w:val="00200FD7"/>
    <w:rsid w:val="00200FEE"/>
    <w:rsid w:val="00202C28"/>
    <w:rsid w:val="002038A2"/>
    <w:rsid w:val="00204C67"/>
    <w:rsid w:val="00206499"/>
    <w:rsid w:val="00207099"/>
    <w:rsid w:val="00212467"/>
    <w:rsid w:val="00212622"/>
    <w:rsid w:val="00213841"/>
    <w:rsid w:val="0021393E"/>
    <w:rsid w:val="0021475E"/>
    <w:rsid w:val="002148C8"/>
    <w:rsid w:val="0021558C"/>
    <w:rsid w:val="00215898"/>
    <w:rsid w:val="00215C3C"/>
    <w:rsid w:val="00215F2F"/>
    <w:rsid w:val="00216B3B"/>
    <w:rsid w:val="00216D8D"/>
    <w:rsid w:val="002178A4"/>
    <w:rsid w:val="002178AD"/>
    <w:rsid w:val="00217DDE"/>
    <w:rsid w:val="002200A1"/>
    <w:rsid w:val="00220519"/>
    <w:rsid w:val="002210C1"/>
    <w:rsid w:val="00221436"/>
    <w:rsid w:val="00221692"/>
    <w:rsid w:val="00221AF3"/>
    <w:rsid w:val="00222146"/>
    <w:rsid w:val="002239BB"/>
    <w:rsid w:val="002270AB"/>
    <w:rsid w:val="002273D6"/>
    <w:rsid w:val="002313C6"/>
    <w:rsid w:val="00231A1F"/>
    <w:rsid w:val="00231CCD"/>
    <w:rsid w:val="00232A7E"/>
    <w:rsid w:val="0023323B"/>
    <w:rsid w:val="002333DF"/>
    <w:rsid w:val="00233624"/>
    <w:rsid w:val="00233961"/>
    <w:rsid w:val="00233C19"/>
    <w:rsid w:val="00234CDA"/>
    <w:rsid w:val="00235A0A"/>
    <w:rsid w:val="002361B4"/>
    <w:rsid w:val="002373B5"/>
    <w:rsid w:val="00240620"/>
    <w:rsid w:val="00240D5D"/>
    <w:rsid w:val="00241649"/>
    <w:rsid w:val="0024164B"/>
    <w:rsid w:val="0024227A"/>
    <w:rsid w:val="002422A2"/>
    <w:rsid w:val="00243335"/>
    <w:rsid w:val="00243647"/>
    <w:rsid w:val="002440FD"/>
    <w:rsid w:val="002442F1"/>
    <w:rsid w:val="002446EF"/>
    <w:rsid w:val="002454CE"/>
    <w:rsid w:val="0024596A"/>
    <w:rsid w:val="002461F0"/>
    <w:rsid w:val="0024624D"/>
    <w:rsid w:val="00250BB5"/>
    <w:rsid w:val="00250D6F"/>
    <w:rsid w:val="002517D7"/>
    <w:rsid w:val="0025246D"/>
    <w:rsid w:val="00252CB5"/>
    <w:rsid w:val="00253011"/>
    <w:rsid w:val="0025329B"/>
    <w:rsid w:val="002538C8"/>
    <w:rsid w:val="00254C8C"/>
    <w:rsid w:val="00255704"/>
    <w:rsid w:val="00256D48"/>
    <w:rsid w:val="002572F6"/>
    <w:rsid w:val="00257898"/>
    <w:rsid w:val="00257F09"/>
    <w:rsid w:val="00262FDB"/>
    <w:rsid w:val="002632E2"/>
    <w:rsid w:val="00264205"/>
    <w:rsid w:val="0026427B"/>
    <w:rsid w:val="002654F0"/>
    <w:rsid w:val="0026583F"/>
    <w:rsid w:val="002661EB"/>
    <w:rsid w:val="00267540"/>
    <w:rsid w:val="0027105C"/>
    <w:rsid w:val="00271745"/>
    <w:rsid w:val="00271B31"/>
    <w:rsid w:val="0027239F"/>
    <w:rsid w:val="00272F15"/>
    <w:rsid w:val="00273CE1"/>
    <w:rsid w:val="002752B3"/>
    <w:rsid w:val="002757D8"/>
    <w:rsid w:val="0027593D"/>
    <w:rsid w:val="00275A75"/>
    <w:rsid w:val="00276661"/>
    <w:rsid w:val="00276B6E"/>
    <w:rsid w:val="00276C05"/>
    <w:rsid w:val="002770E7"/>
    <w:rsid w:val="00280919"/>
    <w:rsid w:val="00280A43"/>
    <w:rsid w:val="00280DFA"/>
    <w:rsid w:val="00281C5F"/>
    <w:rsid w:val="00281C70"/>
    <w:rsid w:val="00281E09"/>
    <w:rsid w:val="00282021"/>
    <w:rsid w:val="002823B6"/>
    <w:rsid w:val="00282E11"/>
    <w:rsid w:val="00282E3F"/>
    <w:rsid w:val="00283122"/>
    <w:rsid w:val="002832AB"/>
    <w:rsid w:val="0028417A"/>
    <w:rsid w:val="0028530F"/>
    <w:rsid w:val="00286019"/>
    <w:rsid w:val="0028620A"/>
    <w:rsid w:val="0028646C"/>
    <w:rsid w:val="002865AD"/>
    <w:rsid w:val="00287220"/>
    <w:rsid w:val="00287492"/>
    <w:rsid w:val="00290000"/>
    <w:rsid w:val="00290FF4"/>
    <w:rsid w:val="002913A0"/>
    <w:rsid w:val="00291DE3"/>
    <w:rsid w:val="0029307E"/>
    <w:rsid w:val="002935EC"/>
    <w:rsid w:val="00293754"/>
    <w:rsid w:val="0029381C"/>
    <w:rsid w:val="0029412D"/>
    <w:rsid w:val="00294988"/>
    <w:rsid w:val="002951E8"/>
    <w:rsid w:val="00296375"/>
    <w:rsid w:val="00296650"/>
    <w:rsid w:val="0029780D"/>
    <w:rsid w:val="002A0A02"/>
    <w:rsid w:val="002A1B5D"/>
    <w:rsid w:val="002A1DD0"/>
    <w:rsid w:val="002A268E"/>
    <w:rsid w:val="002A4E8E"/>
    <w:rsid w:val="002A5435"/>
    <w:rsid w:val="002A638E"/>
    <w:rsid w:val="002A6F0A"/>
    <w:rsid w:val="002B0ABD"/>
    <w:rsid w:val="002B16AF"/>
    <w:rsid w:val="002B2A59"/>
    <w:rsid w:val="002B3E02"/>
    <w:rsid w:val="002B418C"/>
    <w:rsid w:val="002B48CF"/>
    <w:rsid w:val="002B543B"/>
    <w:rsid w:val="002B570C"/>
    <w:rsid w:val="002B5856"/>
    <w:rsid w:val="002B5858"/>
    <w:rsid w:val="002B58F3"/>
    <w:rsid w:val="002B6158"/>
    <w:rsid w:val="002B6883"/>
    <w:rsid w:val="002C02E9"/>
    <w:rsid w:val="002C06F0"/>
    <w:rsid w:val="002C07F7"/>
    <w:rsid w:val="002C1E15"/>
    <w:rsid w:val="002C1EAE"/>
    <w:rsid w:val="002C27D4"/>
    <w:rsid w:val="002C2B93"/>
    <w:rsid w:val="002C4171"/>
    <w:rsid w:val="002C4897"/>
    <w:rsid w:val="002C497E"/>
    <w:rsid w:val="002C54CC"/>
    <w:rsid w:val="002C55A0"/>
    <w:rsid w:val="002C6632"/>
    <w:rsid w:val="002C70E6"/>
    <w:rsid w:val="002D0A08"/>
    <w:rsid w:val="002D109C"/>
    <w:rsid w:val="002D1C94"/>
    <w:rsid w:val="002D2489"/>
    <w:rsid w:val="002D2CAF"/>
    <w:rsid w:val="002D337F"/>
    <w:rsid w:val="002D33FC"/>
    <w:rsid w:val="002D384E"/>
    <w:rsid w:val="002D39F5"/>
    <w:rsid w:val="002D3CD7"/>
    <w:rsid w:val="002D4705"/>
    <w:rsid w:val="002D52B0"/>
    <w:rsid w:val="002D5B09"/>
    <w:rsid w:val="002D5F8D"/>
    <w:rsid w:val="002D6425"/>
    <w:rsid w:val="002D64B6"/>
    <w:rsid w:val="002D67B0"/>
    <w:rsid w:val="002D6BF6"/>
    <w:rsid w:val="002E0625"/>
    <w:rsid w:val="002E1163"/>
    <w:rsid w:val="002E1787"/>
    <w:rsid w:val="002E1CFC"/>
    <w:rsid w:val="002E1DA9"/>
    <w:rsid w:val="002E2061"/>
    <w:rsid w:val="002E316A"/>
    <w:rsid w:val="002E715F"/>
    <w:rsid w:val="002F0679"/>
    <w:rsid w:val="002F1D97"/>
    <w:rsid w:val="002F3221"/>
    <w:rsid w:val="002F3D13"/>
    <w:rsid w:val="002F4360"/>
    <w:rsid w:val="002F436E"/>
    <w:rsid w:val="002F4C27"/>
    <w:rsid w:val="002F6CA1"/>
    <w:rsid w:val="002F7DCD"/>
    <w:rsid w:val="00300B2E"/>
    <w:rsid w:val="00301FF1"/>
    <w:rsid w:val="003029A3"/>
    <w:rsid w:val="003041FB"/>
    <w:rsid w:val="00305188"/>
    <w:rsid w:val="00305980"/>
    <w:rsid w:val="0030692D"/>
    <w:rsid w:val="00307BB4"/>
    <w:rsid w:val="00310AD5"/>
    <w:rsid w:val="00311E93"/>
    <w:rsid w:val="00311F45"/>
    <w:rsid w:val="003124C8"/>
    <w:rsid w:val="00312B5C"/>
    <w:rsid w:val="003130D4"/>
    <w:rsid w:val="00313889"/>
    <w:rsid w:val="00314086"/>
    <w:rsid w:val="003144C2"/>
    <w:rsid w:val="003158A1"/>
    <w:rsid w:val="00315C60"/>
    <w:rsid w:val="00315F0C"/>
    <w:rsid w:val="00315F20"/>
    <w:rsid w:val="00316142"/>
    <w:rsid w:val="00317167"/>
    <w:rsid w:val="00317A30"/>
    <w:rsid w:val="00317A42"/>
    <w:rsid w:val="00320CF2"/>
    <w:rsid w:val="0032180F"/>
    <w:rsid w:val="00322CCA"/>
    <w:rsid w:val="00323657"/>
    <w:rsid w:val="00323A1A"/>
    <w:rsid w:val="00324C26"/>
    <w:rsid w:val="003251F4"/>
    <w:rsid w:val="00326694"/>
    <w:rsid w:val="00326CC6"/>
    <w:rsid w:val="00327318"/>
    <w:rsid w:val="00327A81"/>
    <w:rsid w:val="00327E33"/>
    <w:rsid w:val="00330090"/>
    <w:rsid w:val="003300C5"/>
    <w:rsid w:val="003303D5"/>
    <w:rsid w:val="00330CC4"/>
    <w:rsid w:val="00331056"/>
    <w:rsid w:val="003317D0"/>
    <w:rsid w:val="00331EF2"/>
    <w:rsid w:val="0033265C"/>
    <w:rsid w:val="003329E4"/>
    <w:rsid w:val="00332EEE"/>
    <w:rsid w:val="0033311E"/>
    <w:rsid w:val="00334490"/>
    <w:rsid w:val="003354B5"/>
    <w:rsid w:val="00335A72"/>
    <w:rsid w:val="00335F5C"/>
    <w:rsid w:val="00336566"/>
    <w:rsid w:val="00336A8F"/>
    <w:rsid w:val="00336AF7"/>
    <w:rsid w:val="00336E5F"/>
    <w:rsid w:val="003375A7"/>
    <w:rsid w:val="003378AF"/>
    <w:rsid w:val="00341F23"/>
    <w:rsid w:val="003425D0"/>
    <w:rsid w:val="003425EF"/>
    <w:rsid w:val="00342996"/>
    <w:rsid w:val="00342CB6"/>
    <w:rsid w:val="003437DB"/>
    <w:rsid w:val="003448A3"/>
    <w:rsid w:val="00344A74"/>
    <w:rsid w:val="00344D89"/>
    <w:rsid w:val="0034526E"/>
    <w:rsid w:val="00345D29"/>
    <w:rsid w:val="0034665C"/>
    <w:rsid w:val="003466A1"/>
    <w:rsid w:val="00346DBA"/>
    <w:rsid w:val="00347E11"/>
    <w:rsid w:val="00347F65"/>
    <w:rsid w:val="0035029A"/>
    <w:rsid w:val="00350DF9"/>
    <w:rsid w:val="003517AC"/>
    <w:rsid w:val="00353691"/>
    <w:rsid w:val="00353A7E"/>
    <w:rsid w:val="00354B00"/>
    <w:rsid w:val="00355410"/>
    <w:rsid w:val="00355B07"/>
    <w:rsid w:val="003566FA"/>
    <w:rsid w:val="0035696E"/>
    <w:rsid w:val="00357DBE"/>
    <w:rsid w:val="00363773"/>
    <w:rsid w:val="00364565"/>
    <w:rsid w:val="00364A5D"/>
    <w:rsid w:val="0036548E"/>
    <w:rsid w:val="00366FE2"/>
    <w:rsid w:val="003675C5"/>
    <w:rsid w:val="00367C01"/>
    <w:rsid w:val="00367EC0"/>
    <w:rsid w:val="003731D2"/>
    <w:rsid w:val="003734A4"/>
    <w:rsid w:val="00373C7D"/>
    <w:rsid w:val="00374911"/>
    <w:rsid w:val="00374C89"/>
    <w:rsid w:val="003750FC"/>
    <w:rsid w:val="00375982"/>
    <w:rsid w:val="00375BA8"/>
    <w:rsid w:val="003763B9"/>
    <w:rsid w:val="0037695E"/>
    <w:rsid w:val="00377156"/>
    <w:rsid w:val="00381CCA"/>
    <w:rsid w:val="003829E5"/>
    <w:rsid w:val="00382E81"/>
    <w:rsid w:val="00383C1D"/>
    <w:rsid w:val="00385F81"/>
    <w:rsid w:val="003877D3"/>
    <w:rsid w:val="00390489"/>
    <w:rsid w:val="00390ECE"/>
    <w:rsid w:val="00392DF5"/>
    <w:rsid w:val="0039416F"/>
    <w:rsid w:val="00394BAD"/>
    <w:rsid w:val="00394C7F"/>
    <w:rsid w:val="003960EB"/>
    <w:rsid w:val="003A125E"/>
    <w:rsid w:val="003A143A"/>
    <w:rsid w:val="003A155C"/>
    <w:rsid w:val="003A1577"/>
    <w:rsid w:val="003A1A54"/>
    <w:rsid w:val="003A2978"/>
    <w:rsid w:val="003A2D4B"/>
    <w:rsid w:val="003A434E"/>
    <w:rsid w:val="003A4AA6"/>
    <w:rsid w:val="003A4F8E"/>
    <w:rsid w:val="003A54D6"/>
    <w:rsid w:val="003A56C8"/>
    <w:rsid w:val="003A6BD4"/>
    <w:rsid w:val="003A757B"/>
    <w:rsid w:val="003A7EFE"/>
    <w:rsid w:val="003B0AC4"/>
    <w:rsid w:val="003B2DB2"/>
    <w:rsid w:val="003B318B"/>
    <w:rsid w:val="003B3F2D"/>
    <w:rsid w:val="003B4116"/>
    <w:rsid w:val="003B4B52"/>
    <w:rsid w:val="003B4C2C"/>
    <w:rsid w:val="003B50DC"/>
    <w:rsid w:val="003B5657"/>
    <w:rsid w:val="003B5AED"/>
    <w:rsid w:val="003B6185"/>
    <w:rsid w:val="003C00E3"/>
    <w:rsid w:val="003C06AF"/>
    <w:rsid w:val="003C0C2F"/>
    <w:rsid w:val="003C22C0"/>
    <w:rsid w:val="003C26E0"/>
    <w:rsid w:val="003C3BA6"/>
    <w:rsid w:val="003C3F35"/>
    <w:rsid w:val="003C423D"/>
    <w:rsid w:val="003C6C18"/>
    <w:rsid w:val="003C7BA0"/>
    <w:rsid w:val="003D13F5"/>
    <w:rsid w:val="003D141A"/>
    <w:rsid w:val="003D1C91"/>
    <w:rsid w:val="003D24CD"/>
    <w:rsid w:val="003D3E50"/>
    <w:rsid w:val="003D43FE"/>
    <w:rsid w:val="003D6F11"/>
    <w:rsid w:val="003D73C5"/>
    <w:rsid w:val="003D7BA7"/>
    <w:rsid w:val="003E01E3"/>
    <w:rsid w:val="003E0400"/>
    <w:rsid w:val="003E0A1B"/>
    <w:rsid w:val="003E367F"/>
    <w:rsid w:val="003E3701"/>
    <w:rsid w:val="003E428E"/>
    <w:rsid w:val="003E43C9"/>
    <w:rsid w:val="003E4DC5"/>
    <w:rsid w:val="003E520B"/>
    <w:rsid w:val="003E55F1"/>
    <w:rsid w:val="003E5876"/>
    <w:rsid w:val="003E61E2"/>
    <w:rsid w:val="003E6552"/>
    <w:rsid w:val="003E7231"/>
    <w:rsid w:val="003F09A9"/>
    <w:rsid w:val="003F0B41"/>
    <w:rsid w:val="003F0D63"/>
    <w:rsid w:val="003F1CB9"/>
    <w:rsid w:val="003F1D25"/>
    <w:rsid w:val="003F23C5"/>
    <w:rsid w:val="003F5284"/>
    <w:rsid w:val="003F56E8"/>
    <w:rsid w:val="003F6014"/>
    <w:rsid w:val="003F7C53"/>
    <w:rsid w:val="003F7F8B"/>
    <w:rsid w:val="0040025E"/>
    <w:rsid w:val="00400E64"/>
    <w:rsid w:val="00401331"/>
    <w:rsid w:val="00401427"/>
    <w:rsid w:val="00401B66"/>
    <w:rsid w:val="00402EAF"/>
    <w:rsid w:val="004032CE"/>
    <w:rsid w:val="00403D80"/>
    <w:rsid w:val="00404022"/>
    <w:rsid w:val="00404421"/>
    <w:rsid w:val="00404706"/>
    <w:rsid w:val="00406B95"/>
    <w:rsid w:val="00407037"/>
    <w:rsid w:val="0040756C"/>
    <w:rsid w:val="004100C9"/>
    <w:rsid w:val="004101A7"/>
    <w:rsid w:val="0041073B"/>
    <w:rsid w:val="00410975"/>
    <w:rsid w:val="00410BB4"/>
    <w:rsid w:val="00410DCD"/>
    <w:rsid w:val="00410E57"/>
    <w:rsid w:val="00410F6B"/>
    <w:rsid w:val="004118DB"/>
    <w:rsid w:val="00411F6D"/>
    <w:rsid w:val="0041252A"/>
    <w:rsid w:val="004126E0"/>
    <w:rsid w:val="00412C9E"/>
    <w:rsid w:val="00412DEC"/>
    <w:rsid w:val="00412EA3"/>
    <w:rsid w:val="00413644"/>
    <w:rsid w:val="00413728"/>
    <w:rsid w:val="004138A1"/>
    <w:rsid w:val="00415CEF"/>
    <w:rsid w:val="004160A3"/>
    <w:rsid w:val="00416A82"/>
    <w:rsid w:val="00417592"/>
    <w:rsid w:val="00417C9F"/>
    <w:rsid w:val="00420442"/>
    <w:rsid w:val="004219CC"/>
    <w:rsid w:val="004228C7"/>
    <w:rsid w:val="00422BAB"/>
    <w:rsid w:val="004231C4"/>
    <w:rsid w:val="0042418E"/>
    <w:rsid w:val="00424381"/>
    <w:rsid w:val="00424770"/>
    <w:rsid w:val="00424F3F"/>
    <w:rsid w:val="004259F4"/>
    <w:rsid w:val="00426AB0"/>
    <w:rsid w:val="004278EA"/>
    <w:rsid w:val="0043035B"/>
    <w:rsid w:val="0043042E"/>
    <w:rsid w:val="004312FB"/>
    <w:rsid w:val="004315D4"/>
    <w:rsid w:val="00431AE4"/>
    <w:rsid w:val="00432207"/>
    <w:rsid w:val="00433732"/>
    <w:rsid w:val="004341E7"/>
    <w:rsid w:val="004352E1"/>
    <w:rsid w:val="00435801"/>
    <w:rsid w:val="00435C73"/>
    <w:rsid w:val="00435EEC"/>
    <w:rsid w:val="0043695A"/>
    <w:rsid w:val="00441C5A"/>
    <w:rsid w:val="0044306A"/>
    <w:rsid w:val="004442EE"/>
    <w:rsid w:val="00444D73"/>
    <w:rsid w:val="00445F0D"/>
    <w:rsid w:val="00446BE1"/>
    <w:rsid w:val="00447913"/>
    <w:rsid w:val="00447BF1"/>
    <w:rsid w:val="00450046"/>
    <w:rsid w:val="0045090D"/>
    <w:rsid w:val="004521D9"/>
    <w:rsid w:val="0045274B"/>
    <w:rsid w:val="00453C08"/>
    <w:rsid w:val="004543EB"/>
    <w:rsid w:val="00454922"/>
    <w:rsid w:val="00455223"/>
    <w:rsid w:val="004553A6"/>
    <w:rsid w:val="0045563A"/>
    <w:rsid w:val="00456164"/>
    <w:rsid w:val="00457082"/>
    <w:rsid w:val="00462BFC"/>
    <w:rsid w:val="0046358A"/>
    <w:rsid w:val="00464004"/>
    <w:rsid w:val="0046477E"/>
    <w:rsid w:val="004649B9"/>
    <w:rsid w:val="00465CE8"/>
    <w:rsid w:val="0046612D"/>
    <w:rsid w:val="00466CDE"/>
    <w:rsid w:val="00466F11"/>
    <w:rsid w:val="00467559"/>
    <w:rsid w:val="004675B5"/>
    <w:rsid w:val="00467AE2"/>
    <w:rsid w:val="004700FA"/>
    <w:rsid w:val="00470407"/>
    <w:rsid w:val="0047052C"/>
    <w:rsid w:val="004725AD"/>
    <w:rsid w:val="004725B9"/>
    <w:rsid w:val="00472AE3"/>
    <w:rsid w:val="00472D17"/>
    <w:rsid w:val="004735DD"/>
    <w:rsid w:val="00473D28"/>
    <w:rsid w:val="004747CE"/>
    <w:rsid w:val="00474821"/>
    <w:rsid w:val="004762B3"/>
    <w:rsid w:val="004766BE"/>
    <w:rsid w:val="00476E02"/>
    <w:rsid w:val="004801B4"/>
    <w:rsid w:val="00480885"/>
    <w:rsid w:val="004814C2"/>
    <w:rsid w:val="0048356C"/>
    <w:rsid w:val="004837FC"/>
    <w:rsid w:val="0048449D"/>
    <w:rsid w:val="0048462B"/>
    <w:rsid w:val="004861C7"/>
    <w:rsid w:val="00487F47"/>
    <w:rsid w:val="00491E23"/>
    <w:rsid w:val="004929A1"/>
    <w:rsid w:val="00492BCA"/>
    <w:rsid w:val="00495AB8"/>
    <w:rsid w:val="00497A3B"/>
    <w:rsid w:val="004A1298"/>
    <w:rsid w:val="004A160E"/>
    <w:rsid w:val="004A18D1"/>
    <w:rsid w:val="004A1E83"/>
    <w:rsid w:val="004A3364"/>
    <w:rsid w:val="004A36B4"/>
    <w:rsid w:val="004A5411"/>
    <w:rsid w:val="004A75E8"/>
    <w:rsid w:val="004A7A8F"/>
    <w:rsid w:val="004A7FC8"/>
    <w:rsid w:val="004B1299"/>
    <w:rsid w:val="004B1A93"/>
    <w:rsid w:val="004B1FCA"/>
    <w:rsid w:val="004B2D60"/>
    <w:rsid w:val="004B3869"/>
    <w:rsid w:val="004B38E3"/>
    <w:rsid w:val="004B3F12"/>
    <w:rsid w:val="004B45C1"/>
    <w:rsid w:val="004B4741"/>
    <w:rsid w:val="004B4971"/>
    <w:rsid w:val="004B4BC0"/>
    <w:rsid w:val="004B5ACA"/>
    <w:rsid w:val="004B5D81"/>
    <w:rsid w:val="004B5E82"/>
    <w:rsid w:val="004C09DF"/>
    <w:rsid w:val="004C1452"/>
    <w:rsid w:val="004C265A"/>
    <w:rsid w:val="004C2AF7"/>
    <w:rsid w:val="004C2E06"/>
    <w:rsid w:val="004C2FF4"/>
    <w:rsid w:val="004C3228"/>
    <w:rsid w:val="004C34C0"/>
    <w:rsid w:val="004C3E90"/>
    <w:rsid w:val="004C3F6E"/>
    <w:rsid w:val="004C45B7"/>
    <w:rsid w:val="004C5194"/>
    <w:rsid w:val="004C53A1"/>
    <w:rsid w:val="004D0A42"/>
    <w:rsid w:val="004D1183"/>
    <w:rsid w:val="004D1FD6"/>
    <w:rsid w:val="004D211D"/>
    <w:rsid w:val="004D2AFC"/>
    <w:rsid w:val="004D2BC3"/>
    <w:rsid w:val="004D3AFA"/>
    <w:rsid w:val="004D3BC5"/>
    <w:rsid w:val="004D4813"/>
    <w:rsid w:val="004D49C6"/>
    <w:rsid w:val="004D554C"/>
    <w:rsid w:val="004D573C"/>
    <w:rsid w:val="004D7CB5"/>
    <w:rsid w:val="004E0894"/>
    <w:rsid w:val="004E1D86"/>
    <w:rsid w:val="004E3EDB"/>
    <w:rsid w:val="004E4997"/>
    <w:rsid w:val="004E4EE1"/>
    <w:rsid w:val="004E5644"/>
    <w:rsid w:val="004E5D5E"/>
    <w:rsid w:val="004E5E29"/>
    <w:rsid w:val="004E63EC"/>
    <w:rsid w:val="004E64BC"/>
    <w:rsid w:val="004E678E"/>
    <w:rsid w:val="004E7368"/>
    <w:rsid w:val="004E74AA"/>
    <w:rsid w:val="004F1CF9"/>
    <w:rsid w:val="004F1F30"/>
    <w:rsid w:val="004F25E4"/>
    <w:rsid w:val="004F3D19"/>
    <w:rsid w:val="004F457B"/>
    <w:rsid w:val="004F6ED8"/>
    <w:rsid w:val="005011D8"/>
    <w:rsid w:val="00502325"/>
    <w:rsid w:val="00503181"/>
    <w:rsid w:val="0050337C"/>
    <w:rsid w:val="005040F5"/>
    <w:rsid w:val="005042EA"/>
    <w:rsid w:val="00504471"/>
    <w:rsid w:val="00504774"/>
    <w:rsid w:val="00504803"/>
    <w:rsid w:val="00505919"/>
    <w:rsid w:val="00505A1F"/>
    <w:rsid w:val="0050603F"/>
    <w:rsid w:val="00506DFC"/>
    <w:rsid w:val="005072CB"/>
    <w:rsid w:val="005077C6"/>
    <w:rsid w:val="005078F5"/>
    <w:rsid w:val="00507B77"/>
    <w:rsid w:val="00510A77"/>
    <w:rsid w:val="00512FEF"/>
    <w:rsid w:val="0051385C"/>
    <w:rsid w:val="0051399E"/>
    <w:rsid w:val="00514DD3"/>
    <w:rsid w:val="00514E0E"/>
    <w:rsid w:val="00515228"/>
    <w:rsid w:val="00515A45"/>
    <w:rsid w:val="00515CC4"/>
    <w:rsid w:val="0051641E"/>
    <w:rsid w:val="00516C26"/>
    <w:rsid w:val="00516CEC"/>
    <w:rsid w:val="00517D4F"/>
    <w:rsid w:val="00521721"/>
    <w:rsid w:val="0052277A"/>
    <w:rsid w:val="005232F7"/>
    <w:rsid w:val="005244D6"/>
    <w:rsid w:val="0052475D"/>
    <w:rsid w:val="00525A2F"/>
    <w:rsid w:val="00525BF2"/>
    <w:rsid w:val="00526691"/>
    <w:rsid w:val="005270CD"/>
    <w:rsid w:val="00527B6A"/>
    <w:rsid w:val="00531BBB"/>
    <w:rsid w:val="00532C16"/>
    <w:rsid w:val="0053307D"/>
    <w:rsid w:val="005337D2"/>
    <w:rsid w:val="0053394F"/>
    <w:rsid w:val="00533AD5"/>
    <w:rsid w:val="005343BF"/>
    <w:rsid w:val="005354FD"/>
    <w:rsid w:val="00536B8D"/>
    <w:rsid w:val="00537423"/>
    <w:rsid w:val="00537E62"/>
    <w:rsid w:val="00540675"/>
    <w:rsid w:val="0054157D"/>
    <w:rsid w:val="00541A42"/>
    <w:rsid w:val="00541BF7"/>
    <w:rsid w:val="00541F27"/>
    <w:rsid w:val="00542695"/>
    <w:rsid w:val="0054442A"/>
    <w:rsid w:val="005445DE"/>
    <w:rsid w:val="00544C1A"/>
    <w:rsid w:val="00546A46"/>
    <w:rsid w:val="00546ACC"/>
    <w:rsid w:val="00546B3F"/>
    <w:rsid w:val="0054745D"/>
    <w:rsid w:val="00550570"/>
    <w:rsid w:val="005512DB"/>
    <w:rsid w:val="005531CE"/>
    <w:rsid w:val="00553ACA"/>
    <w:rsid w:val="00553E38"/>
    <w:rsid w:val="005542B3"/>
    <w:rsid w:val="00554BD8"/>
    <w:rsid w:val="00557C64"/>
    <w:rsid w:val="005605AF"/>
    <w:rsid w:val="00560EE2"/>
    <w:rsid w:val="005616D6"/>
    <w:rsid w:val="00562337"/>
    <w:rsid w:val="0056435A"/>
    <w:rsid w:val="005651C5"/>
    <w:rsid w:val="0056553B"/>
    <w:rsid w:val="00565C7D"/>
    <w:rsid w:val="0056635C"/>
    <w:rsid w:val="005701FA"/>
    <w:rsid w:val="00570B5D"/>
    <w:rsid w:val="005712A1"/>
    <w:rsid w:val="00571512"/>
    <w:rsid w:val="0057261C"/>
    <w:rsid w:val="00572B5E"/>
    <w:rsid w:val="00573053"/>
    <w:rsid w:val="00573274"/>
    <w:rsid w:val="00574996"/>
    <w:rsid w:val="00574B7F"/>
    <w:rsid w:val="00574B8E"/>
    <w:rsid w:val="00575199"/>
    <w:rsid w:val="005763FB"/>
    <w:rsid w:val="00576414"/>
    <w:rsid w:val="00576B28"/>
    <w:rsid w:val="0057759B"/>
    <w:rsid w:val="00577772"/>
    <w:rsid w:val="00577A69"/>
    <w:rsid w:val="00577E8C"/>
    <w:rsid w:val="0058033D"/>
    <w:rsid w:val="0058217B"/>
    <w:rsid w:val="005843E7"/>
    <w:rsid w:val="0059047A"/>
    <w:rsid w:val="005917E5"/>
    <w:rsid w:val="00592DE4"/>
    <w:rsid w:val="00593290"/>
    <w:rsid w:val="0059413F"/>
    <w:rsid w:val="005941E0"/>
    <w:rsid w:val="005954EE"/>
    <w:rsid w:val="00595706"/>
    <w:rsid w:val="005957F4"/>
    <w:rsid w:val="005961DD"/>
    <w:rsid w:val="00596574"/>
    <w:rsid w:val="005965EF"/>
    <w:rsid w:val="00596D34"/>
    <w:rsid w:val="00596E0A"/>
    <w:rsid w:val="005970B2"/>
    <w:rsid w:val="00597A3F"/>
    <w:rsid w:val="00597A7E"/>
    <w:rsid w:val="005A0653"/>
    <w:rsid w:val="005A0B24"/>
    <w:rsid w:val="005A0D5E"/>
    <w:rsid w:val="005A1184"/>
    <w:rsid w:val="005A1280"/>
    <w:rsid w:val="005A3063"/>
    <w:rsid w:val="005A3F24"/>
    <w:rsid w:val="005A3FDC"/>
    <w:rsid w:val="005A4355"/>
    <w:rsid w:val="005A49B6"/>
    <w:rsid w:val="005A7058"/>
    <w:rsid w:val="005A75B0"/>
    <w:rsid w:val="005A7A93"/>
    <w:rsid w:val="005A7C91"/>
    <w:rsid w:val="005B073F"/>
    <w:rsid w:val="005B08FC"/>
    <w:rsid w:val="005B1478"/>
    <w:rsid w:val="005B180A"/>
    <w:rsid w:val="005B187C"/>
    <w:rsid w:val="005B2071"/>
    <w:rsid w:val="005B3FF1"/>
    <w:rsid w:val="005B49A1"/>
    <w:rsid w:val="005B6638"/>
    <w:rsid w:val="005C0084"/>
    <w:rsid w:val="005C0311"/>
    <w:rsid w:val="005C0469"/>
    <w:rsid w:val="005C0EE5"/>
    <w:rsid w:val="005C210C"/>
    <w:rsid w:val="005C256F"/>
    <w:rsid w:val="005C3EAE"/>
    <w:rsid w:val="005C431E"/>
    <w:rsid w:val="005C4437"/>
    <w:rsid w:val="005C4DEC"/>
    <w:rsid w:val="005C513D"/>
    <w:rsid w:val="005C53B2"/>
    <w:rsid w:val="005C55BE"/>
    <w:rsid w:val="005C6410"/>
    <w:rsid w:val="005C64FC"/>
    <w:rsid w:val="005C6A49"/>
    <w:rsid w:val="005C6AEF"/>
    <w:rsid w:val="005C7466"/>
    <w:rsid w:val="005C7892"/>
    <w:rsid w:val="005D105D"/>
    <w:rsid w:val="005D1353"/>
    <w:rsid w:val="005D1423"/>
    <w:rsid w:val="005D1DF1"/>
    <w:rsid w:val="005D2A96"/>
    <w:rsid w:val="005D4260"/>
    <w:rsid w:val="005D4924"/>
    <w:rsid w:val="005D4E5F"/>
    <w:rsid w:val="005D5291"/>
    <w:rsid w:val="005D54D8"/>
    <w:rsid w:val="005D563C"/>
    <w:rsid w:val="005D5E0E"/>
    <w:rsid w:val="005D5F9A"/>
    <w:rsid w:val="005D748E"/>
    <w:rsid w:val="005D7A70"/>
    <w:rsid w:val="005E129D"/>
    <w:rsid w:val="005E131B"/>
    <w:rsid w:val="005E247F"/>
    <w:rsid w:val="005E34A9"/>
    <w:rsid w:val="005E36D0"/>
    <w:rsid w:val="005E49B5"/>
    <w:rsid w:val="005E5651"/>
    <w:rsid w:val="005E5AFA"/>
    <w:rsid w:val="005E5BB8"/>
    <w:rsid w:val="005E646B"/>
    <w:rsid w:val="005E6AB4"/>
    <w:rsid w:val="005E6F43"/>
    <w:rsid w:val="005F0441"/>
    <w:rsid w:val="005F07BD"/>
    <w:rsid w:val="005F14F4"/>
    <w:rsid w:val="005F3049"/>
    <w:rsid w:val="005F30C4"/>
    <w:rsid w:val="005F32E6"/>
    <w:rsid w:val="005F3EE5"/>
    <w:rsid w:val="005F68A7"/>
    <w:rsid w:val="005F6B2B"/>
    <w:rsid w:val="005F7BAF"/>
    <w:rsid w:val="006000AD"/>
    <w:rsid w:val="0060133B"/>
    <w:rsid w:val="00601939"/>
    <w:rsid w:val="00601D1E"/>
    <w:rsid w:val="00601FD4"/>
    <w:rsid w:val="006023A6"/>
    <w:rsid w:val="00602E06"/>
    <w:rsid w:val="00602F8E"/>
    <w:rsid w:val="00603FA8"/>
    <w:rsid w:val="006048BC"/>
    <w:rsid w:val="006051C2"/>
    <w:rsid w:val="006054A8"/>
    <w:rsid w:val="006065F1"/>
    <w:rsid w:val="006067EA"/>
    <w:rsid w:val="00607D56"/>
    <w:rsid w:val="00610B72"/>
    <w:rsid w:val="00610B86"/>
    <w:rsid w:val="00610D84"/>
    <w:rsid w:val="00610DBE"/>
    <w:rsid w:val="00610F14"/>
    <w:rsid w:val="00611763"/>
    <w:rsid w:val="00612B4D"/>
    <w:rsid w:val="0061308C"/>
    <w:rsid w:val="006133A7"/>
    <w:rsid w:val="0061371A"/>
    <w:rsid w:val="00613771"/>
    <w:rsid w:val="00613A03"/>
    <w:rsid w:val="00614ED0"/>
    <w:rsid w:val="006150C4"/>
    <w:rsid w:val="00617B54"/>
    <w:rsid w:val="00617F5D"/>
    <w:rsid w:val="00620E19"/>
    <w:rsid w:val="00622175"/>
    <w:rsid w:val="00622467"/>
    <w:rsid w:val="00622730"/>
    <w:rsid w:val="00622B44"/>
    <w:rsid w:val="00622C5C"/>
    <w:rsid w:val="00623A42"/>
    <w:rsid w:val="006241CD"/>
    <w:rsid w:val="006242C0"/>
    <w:rsid w:val="0062471F"/>
    <w:rsid w:val="00625566"/>
    <w:rsid w:val="006264E6"/>
    <w:rsid w:val="00626E96"/>
    <w:rsid w:val="00627277"/>
    <w:rsid w:val="006274B6"/>
    <w:rsid w:val="006302FA"/>
    <w:rsid w:val="0063135B"/>
    <w:rsid w:val="006325E9"/>
    <w:rsid w:val="00632707"/>
    <w:rsid w:val="006350BD"/>
    <w:rsid w:val="00635920"/>
    <w:rsid w:val="0063663F"/>
    <w:rsid w:val="006400A3"/>
    <w:rsid w:val="00641262"/>
    <w:rsid w:val="00641B52"/>
    <w:rsid w:val="0064235B"/>
    <w:rsid w:val="0064506E"/>
    <w:rsid w:val="00645EC8"/>
    <w:rsid w:val="00645FA5"/>
    <w:rsid w:val="00646114"/>
    <w:rsid w:val="0064732B"/>
    <w:rsid w:val="00647C05"/>
    <w:rsid w:val="00650FA7"/>
    <w:rsid w:val="006514B0"/>
    <w:rsid w:val="00651906"/>
    <w:rsid w:val="00652A32"/>
    <w:rsid w:val="00654CB7"/>
    <w:rsid w:val="00655590"/>
    <w:rsid w:val="0065622C"/>
    <w:rsid w:val="006564FC"/>
    <w:rsid w:val="006572E5"/>
    <w:rsid w:val="006574E8"/>
    <w:rsid w:val="00657764"/>
    <w:rsid w:val="006601F0"/>
    <w:rsid w:val="00660627"/>
    <w:rsid w:val="00660EB1"/>
    <w:rsid w:val="0066337A"/>
    <w:rsid w:val="006645FB"/>
    <w:rsid w:val="00664C2F"/>
    <w:rsid w:val="00665A66"/>
    <w:rsid w:val="006662F8"/>
    <w:rsid w:val="006667DE"/>
    <w:rsid w:val="0066760B"/>
    <w:rsid w:val="006678A5"/>
    <w:rsid w:val="0067027B"/>
    <w:rsid w:val="006705F4"/>
    <w:rsid w:val="006709EB"/>
    <w:rsid w:val="006715BF"/>
    <w:rsid w:val="006728AF"/>
    <w:rsid w:val="00674A40"/>
    <w:rsid w:val="006751C8"/>
    <w:rsid w:val="00677152"/>
    <w:rsid w:val="006775A8"/>
    <w:rsid w:val="00680452"/>
    <w:rsid w:val="00680835"/>
    <w:rsid w:val="006813BB"/>
    <w:rsid w:val="00681526"/>
    <w:rsid w:val="00681B97"/>
    <w:rsid w:val="006820F8"/>
    <w:rsid w:val="00682AF7"/>
    <w:rsid w:val="00682DE9"/>
    <w:rsid w:val="00682FC1"/>
    <w:rsid w:val="006835A0"/>
    <w:rsid w:val="00683A22"/>
    <w:rsid w:val="00684121"/>
    <w:rsid w:val="006843E8"/>
    <w:rsid w:val="00684431"/>
    <w:rsid w:val="0068482D"/>
    <w:rsid w:val="00684CF9"/>
    <w:rsid w:val="00685067"/>
    <w:rsid w:val="006858B5"/>
    <w:rsid w:val="0068615E"/>
    <w:rsid w:val="006865F5"/>
    <w:rsid w:val="00686B01"/>
    <w:rsid w:val="00687A1B"/>
    <w:rsid w:val="00691679"/>
    <w:rsid w:val="00691B1F"/>
    <w:rsid w:val="00692BE9"/>
    <w:rsid w:val="00692D97"/>
    <w:rsid w:val="00694444"/>
    <w:rsid w:val="00695C98"/>
    <w:rsid w:val="00696B78"/>
    <w:rsid w:val="0069713E"/>
    <w:rsid w:val="006A0B00"/>
    <w:rsid w:val="006A1C43"/>
    <w:rsid w:val="006A1DCE"/>
    <w:rsid w:val="006A2CCE"/>
    <w:rsid w:val="006A2FC9"/>
    <w:rsid w:val="006A3133"/>
    <w:rsid w:val="006A327E"/>
    <w:rsid w:val="006A374E"/>
    <w:rsid w:val="006A3806"/>
    <w:rsid w:val="006A4588"/>
    <w:rsid w:val="006A4E03"/>
    <w:rsid w:val="006A5AA5"/>
    <w:rsid w:val="006A7624"/>
    <w:rsid w:val="006B038E"/>
    <w:rsid w:val="006B178E"/>
    <w:rsid w:val="006B1805"/>
    <w:rsid w:val="006B1B06"/>
    <w:rsid w:val="006B3B86"/>
    <w:rsid w:val="006B4BAD"/>
    <w:rsid w:val="006B5322"/>
    <w:rsid w:val="006B54E9"/>
    <w:rsid w:val="006B771B"/>
    <w:rsid w:val="006C009A"/>
    <w:rsid w:val="006C06CF"/>
    <w:rsid w:val="006C07F2"/>
    <w:rsid w:val="006C1D3F"/>
    <w:rsid w:val="006C247A"/>
    <w:rsid w:val="006C24C0"/>
    <w:rsid w:val="006C2503"/>
    <w:rsid w:val="006C2DE2"/>
    <w:rsid w:val="006C30AA"/>
    <w:rsid w:val="006C31E4"/>
    <w:rsid w:val="006C3253"/>
    <w:rsid w:val="006C3897"/>
    <w:rsid w:val="006C3A5D"/>
    <w:rsid w:val="006C5349"/>
    <w:rsid w:val="006C5860"/>
    <w:rsid w:val="006C793A"/>
    <w:rsid w:val="006C7FF0"/>
    <w:rsid w:val="006D0C65"/>
    <w:rsid w:val="006D18A5"/>
    <w:rsid w:val="006D2444"/>
    <w:rsid w:val="006D2D2F"/>
    <w:rsid w:val="006D2D4F"/>
    <w:rsid w:val="006D2D8B"/>
    <w:rsid w:val="006D41A5"/>
    <w:rsid w:val="006D4447"/>
    <w:rsid w:val="006D4C61"/>
    <w:rsid w:val="006D55D8"/>
    <w:rsid w:val="006D6925"/>
    <w:rsid w:val="006D6A1D"/>
    <w:rsid w:val="006D6B70"/>
    <w:rsid w:val="006D6BF0"/>
    <w:rsid w:val="006D6F54"/>
    <w:rsid w:val="006E0520"/>
    <w:rsid w:val="006E0BB1"/>
    <w:rsid w:val="006E1B0C"/>
    <w:rsid w:val="006E1B1D"/>
    <w:rsid w:val="006E20B7"/>
    <w:rsid w:val="006E23B2"/>
    <w:rsid w:val="006E4022"/>
    <w:rsid w:val="006E437C"/>
    <w:rsid w:val="006E5603"/>
    <w:rsid w:val="006E5F3C"/>
    <w:rsid w:val="006E602D"/>
    <w:rsid w:val="006E6116"/>
    <w:rsid w:val="006E69AA"/>
    <w:rsid w:val="006E721F"/>
    <w:rsid w:val="006E7C1D"/>
    <w:rsid w:val="006F0450"/>
    <w:rsid w:val="006F0A06"/>
    <w:rsid w:val="006F0B32"/>
    <w:rsid w:val="006F115D"/>
    <w:rsid w:val="006F18E6"/>
    <w:rsid w:val="006F2592"/>
    <w:rsid w:val="006F27BC"/>
    <w:rsid w:val="006F2AD9"/>
    <w:rsid w:val="006F468A"/>
    <w:rsid w:val="006F476B"/>
    <w:rsid w:val="006F5AC2"/>
    <w:rsid w:val="006F60A9"/>
    <w:rsid w:val="006F61DC"/>
    <w:rsid w:val="006F701E"/>
    <w:rsid w:val="006F7760"/>
    <w:rsid w:val="0070108B"/>
    <w:rsid w:val="00703758"/>
    <w:rsid w:val="0070537E"/>
    <w:rsid w:val="00705AA8"/>
    <w:rsid w:val="00705CBC"/>
    <w:rsid w:val="007079F6"/>
    <w:rsid w:val="00707ADA"/>
    <w:rsid w:val="00707F51"/>
    <w:rsid w:val="00710C4F"/>
    <w:rsid w:val="007117E0"/>
    <w:rsid w:val="00713D9B"/>
    <w:rsid w:val="00714041"/>
    <w:rsid w:val="0071475C"/>
    <w:rsid w:val="00715668"/>
    <w:rsid w:val="0071568B"/>
    <w:rsid w:val="00715BF8"/>
    <w:rsid w:val="00716861"/>
    <w:rsid w:val="00716AF6"/>
    <w:rsid w:val="00716CC6"/>
    <w:rsid w:val="007204A6"/>
    <w:rsid w:val="007220EF"/>
    <w:rsid w:val="007238F3"/>
    <w:rsid w:val="007238F6"/>
    <w:rsid w:val="007250FF"/>
    <w:rsid w:val="007252EA"/>
    <w:rsid w:val="007253A1"/>
    <w:rsid w:val="007255F1"/>
    <w:rsid w:val="00725C6C"/>
    <w:rsid w:val="007261F5"/>
    <w:rsid w:val="0072689D"/>
    <w:rsid w:val="00726C2A"/>
    <w:rsid w:val="007278BE"/>
    <w:rsid w:val="00727AC3"/>
    <w:rsid w:val="00727D44"/>
    <w:rsid w:val="007305BE"/>
    <w:rsid w:val="007320E1"/>
    <w:rsid w:val="0073297E"/>
    <w:rsid w:val="007330BF"/>
    <w:rsid w:val="00733137"/>
    <w:rsid w:val="0073368D"/>
    <w:rsid w:val="00734262"/>
    <w:rsid w:val="00734C31"/>
    <w:rsid w:val="0073544B"/>
    <w:rsid w:val="007358D9"/>
    <w:rsid w:val="00735A5F"/>
    <w:rsid w:val="00735AFD"/>
    <w:rsid w:val="00735F24"/>
    <w:rsid w:val="00736BE3"/>
    <w:rsid w:val="00736BFE"/>
    <w:rsid w:val="007376C5"/>
    <w:rsid w:val="00737CDA"/>
    <w:rsid w:val="007406AF"/>
    <w:rsid w:val="00741F83"/>
    <w:rsid w:val="00743816"/>
    <w:rsid w:val="00744915"/>
    <w:rsid w:val="007451C6"/>
    <w:rsid w:val="00745675"/>
    <w:rsid w:val="00745684"/>
    <w:rsid w:val="007467FE"/>
    <w:rsid w:val="0074682D"/>
    <w:rsid w:val="00747D1C"/>
    <w:rsid w:val="0075006C"/>
    <w:rsid w:val="0075045B"/>
    <w:rsid w:val="00751CD7"/>
    <w:rsid w:val="00751D55"/>
    <w:rsid w:val="00751FE0"/>
    <w:rsid w:val="0075213C"/>
    <w:rsid w:val="0075292C"/>
    <w:rsid w:val="00753554"/>
    <w:rsid w:val="007536B7"/>
    <w:rsid w:val="0075436C"/>
    <w:rsid w:val="00754384"/>
    <w:rsid w:val="0075440B"/>
    <w:rsid w:val="007560E7"/>
    <w:rsid w:val="00756ED3"/>
    <w:rsid w:val="00757D9A"/>
    <w:rsid w:val="00757DDC"/>
    <w:rsid w:val="00760146"/>
    <w:rsid w:val="0076063D"/>
    <w:rsid w:val="00761270"/>
    <w:rsid w:val="00762EC3"/>
    <w:rsid w:val="00763400"/>
    <w:rsid w:val="00763C9A"/>
    <w:rsid w:val="00765376"/>
    <w:rsid w:val="00765842"/>
    <w:rsid w:val="0076604F"/>
    <w:rsid w:val="007664C2"/>
    <w:rsid w:val="00766704"/>
    <w:rsid w:val="00766D12"/>
    <w:rsid w:val="00766E3D"/>
    <w:rsid w:val="007673A4"/>
    <w:rsid w:val="00767A7D"/>
    <w:rsid w:val="00770D67"/>
    <w:rsid w:val="00771302"/>
    <w:rsid w:val="007717A7"/>
    <w:rsid w:val="00771B07"/>
    <w:rsid w:val="00772896"/>
    <w:rsid w:val="0077306C"/>
    <w:rsid w:val="00773B28"/>
    <w:rsid w:val="00774D0C"/>
    <w:rsid w:val="00775677"/>
    <w:rsid w:val="0077603A"/>
    <w:rsid w:val="00776A0F"/>
    <w:rsid w:val="0077743C"/>
    <w:rsid w:val="00777BE6"/>
    <w:rsid w:val="00777FE5"/>
    <w:rsid w:val="00777FF8"/>
    <w:rsid w:val="00781039"/>
    <w:rsid w:val="00781063"/>
    <w:rsid w:val="00781686"/>
    <w:rsid w:val="0078294B"/>
    <w:rsid w:val="00782B83"/>
    <w:rsid w:val="007831AE"/>
    <w:rsid w:val="0078350D"/>
    <w:rsid w:val="00783C54"/>
    <w:rsid w:val="0078402A"/>
    <w:rsid w:val="00784D7A"/>
    <w:rsid w:val="00785818"/>
    <w:rsid w:val="007860D2"/>
    <w:rsid w:val="00792203"/>
    <w:rsid w:val="007922A9"/>
    <w:rsid w:val="00792E76"/>
    <w:rsid w:val="00793240"/>
    <w:rsid w:val="007933E1"/>
    <w:rsid w:val="0079432E"/>
    <w:rsid w:val="00794B1B"/>
    <w:rsid w:val="00796D2A"/>
    <w:rsid w:val="007A073D"/>
    <w:rsid w:val="007A0AA1"/>
    <w:rsid w:val="007A14F8"/>
    <w:rsid w:val="007A3348"/>
    <w:rsid w:val="007A3FD1"/>
    <w:rsid w:val="007A4565"/>
    <w:rsid w:val="007A45C2"/>
    <w:rsid w:val="007A4BB5"/>
    <w:rsid w:val="007A570C"/>
    <w:rsid w:val="007A6FEC"/>
    <w:rsid w:val="007A76AF"/>
    <w:rsid w:val="007B050B"/>
    <w:rsid w:val="007B098A"/>
    <w:rsid w:val="007B0FE9"/>
    <w:rsid w:val="007B1AFC"/>
    <w:rsid w:val="007B252B"/>
    <w:rsid w:val="007B2F02"/>
    <w:rsid w:val="007B31EA"/>
    <w:rsid w:val="007B3D12"/>
    <w:rsid w:val="007B4359"/>
    <w:rsid w:val="007B4DD7"/>
    <w:rsid w:val="007B56DE"/>
    <w:rsid w:val="007B5706"/>
    <w:rsid w:val="007B5996"/>
    <w:rsid w:val="007B5FF0"/>
    <w:rsid w:val="007B74AC"/>
    <w:rsid w:val="007B75BB"/>
    <w:rsid w:val="007C1A7A"/>
    <w:rsid w:val="007C1B47"/>
    <w:rsid w:val="007C270D"/>
    <w:rsid w:val="007C370A"/>
    <w:rsid w:val="007C48EB"/>
    <w:rsid w:val="007C4D96"/>
    <w:rsid w:val="007C5001"/>
    <w:rsid w:val="007C522C"/>
    <w:rsid w:val="007C57AB"/>
    <w:rsid w:val="007C5999"/>
    <w:rsid w:val="007C7208"/>
    <w:rsid w:val="007D0131"/>
    <w:rsid w:val="007D0145"/>
    <w:rsid w:val="007D0846"/>
    <w:rsid w:val="007D0CFC"/>
    <w:rsid w:val="007D1741"/>
    <w:rsid w:val="007D2063"/>
    <w:rsid w:val="007D22AD"/>
    <w:rsid w:val="007D2837"/>
    <w:rsid w:val="007D2B0B"/>
    <w:rsid w:val="007D451B"/>
    <w:rsid w:val="007D5775"/>
    <w:rsid w:val="007D6118"/>
    <w:rsid w:val="007D6BEC"/>
    <w:rsid w:val="007D6F54"/>
    <w:rsid w:val="007E0C67"/>
    <w:rsid w:val="007E0F92"/>
    <w:rsid w:val="007E156A"/>
    <w:rsid w:val="007E1D3B"/>
    <w:rsid w:val="007E4508"/>
    <w:rsid w:val="007E47C8"/>
    <w:rsid w:val="007E4B0F"/>
    <w:rsid w:val="007E4D39"/>
    <w:rsid w:val="007E607A"/>
    <w:rsid w:val="007E6C7C"/>
    <w:rsid w:val="007E7CE7"/>
    <w:rsid w:val="007E7DC8"/>
    <w:rsid w:val="007F10FB"/>
    <w:rsid w:val="007F3052"/>
    <w:rsid w:val="007F42E6"/>
    <w:rsid w:val="007F4576"/>
    <w:rsid w:val="007F4748"/>
    <w:rsid w:val="007F4D26"/>
    <w:rsid w:val="007F4E86"/>
    <w:rsid w:val="008005ED"/>
    <w:rsid w:val="00800758"/>
    <w:rsid w:val="00801165"/>
    <w:rsid w:val="008011F9"/>
    <w:rsid w:val="008014FB"/>
    <w:rsid w:val="0080214F"/>
    <w:rsid w:val="00802F9B"/>
    <w:rsid w:val="0080534F"/>
    <w:rsid w:val="008059E9"/>
    <w:rsid w:val="00805A16"/>
    <w:rsid w:val="008065AC"/>
    <w:rsid w:val="0080723B"/>
    <w:rsid w:val="00810C46"/>
    <w:rsid w:val="008118A0"/>
    <w:rsid w:val="00811BDF"/>
    <w:rsid w:val="00811CED"/>
    <w:rsid w:val="00814458"/>
    <w:rsid w:val="008160F2"/>
    <w:rsid w:val="00816A17"/>
    <w:rsid w:val="00817083"/>
    <w:rsid w:val="00817DB7"/>
    <w:rsid w:val="0082056C"/>
    <w:rsid w:val="00821179"/>
    <w:rsid w:val="008235F2"/>
    <w:rsid w:val="008236CF"/>
    <w:rsid w:val="00823BE7"/>
    <w:rsid w:val="00824990"/>
    <w:rsid w:val="00824B86"/>
    <w:rsid w:val="00824D7B"/>
    <w:rsid w:val="0082570F"/>
    <w:rsid w:val="00825A07"/>
    <w:rsid w:val="00827309"/>
    <w:rsid w:val="00827415"/>
    <w:rsid w:val="0082785A"/>
    <w:rsid w:val="008279FC"/>
    <w:rsid w:val="00827C8E"/>
    <w:rsid w:val="00827DFC"/>
    <w:rsid w:val="00827EDF"/>
    <w:rsid w:val="00830F87"/>
    <w:rsid w:val="008316D3"/>
    <w:rsid w:val="00834BBC"/>
    <w:rsid w:val="00835174"/>
    <w:rsid w:val="008358BB"/>
    <w:rsid w:val="008358EC"/>
    <w:rsid w:val="00835BB2"/>
    <w:rsid w:val="0083680E"/>
    <w:rsid w:val="00836B8E"/>
    <w:rsid w:val="00840DF8"/>
    <w:rsid w:val="00842D70"/>
    <w:rsid w:val="00844942"/>
    <w:rsid w:val="00844F48"/>
    <w:rsid w:val="0084529B"/>
    <w:rsid w:val="008457D2"/>
    <w:rsid w:val="00846725"/>
    <w:rsid w:val="00847005"/>
    <w:rsid w:val="008472B1"/>
    <w:rsid w:val="0085145F"/>
    <w:rsid w:val="00851DBF"/>
    <w:rsid w:val="00852E5E"/>
    <w:rsid w:val="008547BA"/>
    <w:rsid w:val="0085623D"/>
    <w:rsid w:val="008568EF"/>
    <w:rsid w:val="00857CE6"/>
    <w:rsid w:val="00861C5A"/>
    <w:rsid w:val="008627CA"/>
    <w:rsid w:val="0086347E"/>
    <w:rsid w:val="00865341"/>
    <w:rsid w:val="00865755"/>
    <w:rsid w:val="00867129"/>
    <w:rsid w:val="008675CF"/>
    <w:rsid w:val="00867A9C"/>
    <w:rsid w:val="008707FF"/>
    <w:rsid w:val="00871CAD"/>
    <w:rsid w:val="00872632"/>
    <w:rsid w:val="008727CC"/>
    <w:rsid w:val="00872A16"/>
    <w:rsid w:val="008736FA"/>
    <w:rsid w:val="008739BF"/>
    <w:rsid w:val="00873F58"/>
    <w:rsid w:val="008754BA"/>
    <w:rsid w:val="00875B3E"/>
    <w:rsid w:val="008766D4"/>
    <w:rsid w:val="00876D10"/>
    <w:rsid w:val="008772BF"/>
    <w:rsid w:val="00877B6D"/>
    <w:rsid w:val="00881C5F"/>
    <w:rsid w:val="0088230C"/>
    <w:rsid w:val="0088234E"/>
    <w:rsid w:val="00883697"/>
    <w:rsid w:val="00884492"/>
    <w:rsid w:val="00884D72"/>
    <w:rsid w:val="00886167"/>
    <w:rsid w:val="008875E0"/>
    <w:rsid w:val="00887B9A"/>
    <w:rsid w:val="00890D23"/>
    <w:rsid w:val="00891C6A"/>
    <w:rsid w:val="00892610"/>
    <w:rsid w:val="00893E22"/>
    <w:rsid w:val="00894101"/>
    <w:rsid w:val="00894836"/>
    <w:rsid w:val="00894CFE"/>
    <w:rsid w:val="00894D25"/>
    <w:rsid w:val="0089501D"/>
    <w:rsid w:val="00896383"/>
    <w:rsid w:val="00896664"/>
    <w:rsid w:val="00896CCE"/>
    <w:rsid w:val="00897607"/>
    <w:rsid w:val="008A1E3E"/>
    <w:rsid w:val="008A213A"/>
    <w:rsid w:val="008A2171"/>
    <w:rsid w:val="008A2243"/>
    <w:rsid w:val="008A28B9"/>
    <w:rsid w:val="008A2E43"/>
    <w:rsid w:val="008A419E"/>
    <w:rsid w:val="008A44CD"/>
    <w:rsid w:val="008A4540"/>
    <w:rsid w:val="008A5A42"/>
    <w:rsid w:val="008A6294"/>
    <w:rsid w:val="008A7916"/>
    <w:rsid w:val="008A7BC9"/>
    <w:rsid w:val="008B069A"/>
    <w:rsid w:val="008B08CB"/>
    <w:rsid w:val="008B0A0E"/>
    <w:rsid w:val="008B17C7"/>
    <w:rsid w:val="008B1849"/>
    <w:rsid w:val="008B1AB2"/>
    <w:rsid w:val="008B2715"/>
    <w:rsid w:val="008B28BF"/>
    <w:rsid w:val="008B2D45"/>
    <w:rsid w:val="008B30C7"/>
    <w:rsid w:val="008B37D2"/>
    <w:rsid w:val="008B3FF4"/>
    <w:rsid w:val="008B437B"/>
    <w:rsid w:val="008B463D"/>
    <w:rsid w:val="008B4C96"/>
    <w:rsid w:val="008B4D99"/>
    <w:rsid w:val="008B573F"/>
    <w:rsid w:val="008B6630"/>
    <w:rsid w:val="008B7312"/>
    <w:rsid w:val="008B745E"/>
    <w:rsid w:val="008B753B"/>
    <w:rsid w:val="008C1E48"/>
    <w:rsid w:val="008C2F3D"/>
    <w:rsid w:val="008C30C2"/>
    <w:rsid w:val="008C3D08"/>
    <w:rsid w:val="008C410F"/>
    <w:rsid w:val="008C4461"/>
    <w:rsid w:val="008C5564"/>
    <w:rsid w:val="008C656A"/>
    <w:rsid w:val="008C6D8D"/>
    <w:rsid w:val="008C7B19"/>
    <w:rsid w:val="008C7F86"/>
    <w:rsid w:val="008D0C96"/>
    <w:rsid w:val="008D13ED"/>
    <w:rsid w:val="008D1D96"/>
    <w:rsid w:val="008D3086"/>
    <w:rsid w:val="008D3B98"/>
    <w:rsid w:val="008D3BDE"/>
    <w:rsid w:val="008D458D"/>
    <w:rsid w:val="008D5246"/>
    <w:rsid w:val="008D751C"/>
    <w:rsid w:val="008D7E40"/>
    <w:rsid w:val="008E00D6"/>
    <w:rsid w:val="008E0E66"/>
    <w:rsid w:val="008E1CE1"/>
    <w:rsid w:val="008E1DC7"/>
    <w:rsid w:val="008E302C"/>
    <w:rsid w:val="008E365B"/>
    <w:rsid w:val="008E3AD4"/>
    <w:rsid w:val="008E5413"/>
    <w:rsid w:val="008E5E72"/>
    <w:rsid w:val="008E6433"/>
    <w:rsid w:val="008E76B7"/>
    <w:rsid w:val="008E773D"/>
    <w:rsid w:val="008E7961"/>
    <w:rsid w:val="008F07D1"/>
    <w:rsid w:val="008F1852"/>
    <w:rsid w:val="008F1E42"/>
    <w:rsid w:val="008F2A19"/>
    <w:rsid w:val="008F2C6F"/>
    <w:rsid w:val="008F2EC2"/>
    <w:rsid w:val="008F54B3"/>
    <w:rsid w:val="008F5A2F"/>
    <w:rsid w:val="008F6532"/>
    <w:rsid w:val="0090347F"/>
    <w:rsid w:val="009041C8"/>
    <w:rsid w:val="00904E3D"/>
    <w:rsid w:val="009054CF"/>
    <w:rsid w:val="009066AE"/>
    <w:rsid w:val="00907024"/>
    <w:rsid w:val="00907CAB"/>
    <w:rsid w:val="00911243"/>
    <w:rsid w:val="00911669"/>
    <w:rsid w:val="009124A2"/>
    <w:rsid w:val="00915384"/>
    <w:rsid w:val="00915463"/>
    <w:rsid w:val="00916082"/>
    <w:rsid w:val="00916300"/>
    <w:rsid w:val="0091697A"/>
    <w:rsid w:val="00916D2A"/>
    <w:rsid w:val="00920192"/>
    <w:rsid w:val="009202B6"/>
    <w:rsid w:val="00920604"/>
    <w:rsid w:val="0092105E"/>
    <w:rsid w:val="009225B6"/>
    <w:rsid w:val="00923080"/>
    <w:rsid w:val="009247CA"/>
    <w:rsid w:val="00924B21"/>
    <w:rsid w:val="00926AB7"/>
    <w:rsid w:val="0092701B"/>
    <w:rsid w:val="009270D4"/>
    <w:rsid w:val="00927D66"/>
    <w:rsid w:val="00927DB1"/>
    <w:rsid w:val="00930218"/>
    <w:rsid w:val="0093046E"/>
    <w:rsid w:val="0093076B"/>
    <w:rsid w:val="00930862"/>
    <w:rsid w:val="00931876"/>
    <w:rsid w:val="009357BC"/>
    <w:rsid w:val="00935B78"/>
    <w:rsid w:val="00936158"/>
    <w:rsid w:val="0093761C"/>
    <w:rsid w:val="00937D29"/>
    <w:rsid w:val="00940078"/>
    <w:rsid w:val="009406E7"/>
    <w:rsid w:val="009414F9"/>
    <w:rsid w:val="00942952"/>
    <w:rsid w:val="00942F78"/>
    <w:rsid w:val="00943166"/>
    <w:rsid w:val="0094385B"/>
    <w:rsid w:val="009459AC"/>
    <w:rsid w:val="0094727C"/>
    <w:rsid w:val="0094741E"/>
    <w:rsid w:val="00947441"/>
    <w:rsid w:val="00947C3C"/>
    <w:rsid w:val="009501FF"/>
    <w:rsid w:val="009504C1"/>
    <w:rsid w:val="0095094D"/>
    <w:rsid w:val="00952616"/>
    <w:rsid w:val="0095343C"/>
    <w:rsid w:val="009539B1"/>
    <w:rsid w:val="00953DB1"/>
    <w:rsid w:val="00954B87"/>
    <w:rsid w:val="00956DBC"/>
    <w:rsid w:val="00957039"/>
    <w:rsid w:val="0095717F"/>
    <w:rsid w:val="009572D7"/>
    <w:rsid w:val="00957DCD"/>
    <w:rsid w:val="00960913"/>
    <w:rsid w:val="00960ECD"/>
    <w:rsid w:val="00961F5B"/>
    <w:rsid w:val="009622B8"/>
    <w:rsid w:val="009623D0"/>
    <w:rsid w:val="0096328B"/>
    <w:rsid w:val="009633D8"/>
    <w:rsid w:val="00963912"/>
    <w:rsid w:val="00963CC7"/>
    <w:rsid w:val="00963D3C"/>
    <w:rsid w:val="00964999"/>
    <w:rsid w:val="00964AB2"/>
    <w:rsid w:val="009651CB"/>
    <w:rsid w:val="00966D46"/>
    <w:rsid w:val="0096744B"/>
    <w:rsid w:val="009704F6"/>
    <w:rsid w:val="009707A5"/>
    <w:rsid w:val="0097080D"/>
    <w:rsid w:val="00972755"/>
    <w:rsid w:val="00972A23"/>
    <w:rsid w:val="00972EF4"/>
    <w:rsid w:val="00973230"/>
    <w:rsid w:val="00974052"/>
    <w:rsid w:val="00974718"/>
    <w:rsid w:val="00975CB8"/>
    <w:rsid w:val="009763DB"/>
    <w:rsid w:val="00976925"/>
    <w:rsid w:val="0097751B"/>
    <w:rsid w:val="0098004B"/>
    <w:rsid w:val="00980C63"/>
    <w:rsid w:val="00980EB7"/>
    <w:rsid w:val="00980F08"/>
    <w:rsid w:val="0098194C"/>
    <w:rsid w:val="00982658"/>
    <w:rsid w:val="0098292E"/>
    <w:rsid w:val="0098358F"/>
    <w:rsid w:val="00984195"/>
    <w:rsid w:val="009844B9"/>
    <w:rsid w:val="009857ED"/>
    <w:rsid w:val="009858CD"/>
    <w:rsid w:val="00985D27"/>
    <w:rsid w:val="00991C5C"/>
    <w:rsid w:val="009920F4"/>
    <w:rsid w:val="0099227A"/>
    <w:rsid w:val="0099248A"/>
    <w:rsid w:val="00992915"/>
    <w:rsid w:val="009929E7"/>
    <w:rsid w:val="00992B69"/>
    <w:rsid w:val="009930CF"/>
    <w:rsid w:val="00993D99"/>
    <w:rsid w:val="00993E51"/>
    <w:rsid w:val="00993E81"/>
    <w:rsid w:val="009940F8"/>
    <w:rsid w:val="009949D3"/>
    <w:rsid w:val="00995D44"/>
    <w:rsid w:val="0099674E"/>
    <w:rsid w:val="0099692A"/>
    <w:rsid w:val="00996F2C"/>
    <w:rsid w:val="00997E11"/>
    <w:rsid w:val="009A08CA"/>
    <w:rsid w:val="009A1240"/>
    <w:rsid w:val="009A151D"/>
    <w:rsid w:val="009A1683"/>
    <w:rsid w:val="009A1758"/>
    <w:rsid w:val="009A3107"/>
    <w:rsid w:val="009A3151"/>
    <w:rsid w:val="009A3CC3"/>
    <w:rsid w:val="009A5105"/>
    <w:rsid w:val="009A63A2"/>
    <w:rsid w:val="009A678D"/>
    <w:rsid w:val="009A6A8E"/>
    <w:rsid w:val="009A6FEA"/>
    <w:rsid w:val="009A7BEB"/>
    <w:rsid w:val="009B0BB0"/>
    <w:rsid w:val="009B1013"/>
    <w:rsid w:val="009B1305"/>
    <w:rsid w:val="009B2AE8"/>
    <w:rsid w:val="009B4B85"/>
    <w:rsid w:val="009B5518"/>
    <w:rsid w:val="009B5651"/>
    <w:rsid w:val="009B6A4C"/>
    <w:rsid w:val="009B71AE"/>
    <w:rsid w:val="009C3618"/>
    <w:rsid w:val="009C3A25"/>
    <w:rsid w:val="009C4200"/>
    <w:rsid w:val="009C42CD"/>
    <w:rsid w:val="009C44C2"/>
    <w:rsid w:val="009C495B"/>
    <w:rsid w:val="009C5555"/>
    <w:rsid w:val="009C558D"/>
    <w:rsid w:val="009C6A15"/>
    <w:rsid w:val="009C6C0B"/>
    <w:rsid w:val="009D00B7"/>
    <w:rsid w:val="009D1CDA"/>
    <w:rsid w:val="009D2520"/>
    <w:rsid w:val="009D25E0"/>
    <w:rsid w:val="009D3029"/>
    <w:rsid w:val="009D348E"/>
    <w:rsid w:val="009D35D3"/>
    <w:rsid w:val="009D5491"/>
    <w:rsid w:val="009D60F0"/>
    <w:rsid w:val="009D6522"/>
    <w:rsid w:val="009D75FD"/>
    <w:rsid w:val="009D7BA3"/>
    <w:rsid w:val="009E096D"/>
    <w:rsid w:val="009E0A1E"/>
    <w:rsid w:val="009E0A3D"/>
    <w:rsid w:val="009E1C8F"/>
    <w:rsid w:val="009E22FA"/>
    <w:rsid w:val="009E3640"/>
    <w:rsid w:val="009E375D"/>
    <w:rsid w:val="009E46FC"/>
    <w:rsid w:val="009E482A"/>
    <w:rsid w:val="009E4DAE"/>
    <w:rsid w:val="009E5710"/>
    <w:rsid w:val="009E6F50"/>
    <w:rsid w:val="009F1387"/>
    <w:rsid w:val="009F28B9"/>
    <w:rsid w:val="009F341F"/>
    <w:rsid w:val="009F3483"/>
    <w:rsid w:val="009F3D45"/>
    <w:rsid w:val="009F42B2"/>
    <w:rsid w:val="009F4413"/>
    <w:rsid w:val="009F6AF4"/>
    <w:rsid w:val="009F6BC9"/>
    <w:rsid w:val="009F7CE6"/>
    <w:rsid w:val="00A03151"/>
    <w:rsid w:val="00A04BAD"/>
    <w:rsid w:val="00A0501C"/>
    <w:rsid w:val="00A05A5C"/>
    <w:rsid w:val="00A05D1A"/>
    <w:rsid w:val="00A077A0"/>
    <w:rsid w:val="00A108E8"/>
    <w:rsid w:val="00A10C17"/>
    <w:rsid w:val="00A10FF4"/>
    <w:rsid w:val="00A112D3"/>
    <w:rsid w:val="00A11D6C"/>
    <w:rsid w:val="00A130AB"/>
    <w:rsid w:val="00A1330E"/>
    <w:rsid w:val="00A14105"/>
    <w:rsid w:val="00A14689"/>
    <w:rsid w:val="00A155D6"/>
    <w:rsid w:val="00A15D8F"/>
    <w:rsid w:val="00A160D0"/>
    <w:rsid w:val="00A16456"/>
    <w:rsid w:val="00A166FE"/>
    <w:rsid w:val="00A16DF8"/>
    <w:rsid w:val="00A170F4"/>
    <w:rsid w:val="00A17103"/>
    <w:rsid w:val="00A17355"/>
    <w:rsid w:val="00A179C9"/>
    <w:rsid w:val="00A17C6E"/>
    <w:rsid w:val="00A17EE9"/>
    <w:rsid w:val="00A20427"/>
    <w:rsid w:val="00A20F41"/>
    <w:rsid w:val="00A22719"/>
    <w:rsid w:val="00A228C0"/>
    <w:rsid w:val="00A2372B"/>
    <w:rsid w:val="00A24A60"/>
    <w:rsid w:val="00A2503D"/>
    <w:rsid w:val="00A25258"/>
    <w:rsid w:val="00A253C1"/>
    <w:rsid w:val="00A265D2"/>
    <w:rsid w:val="00A272A4"/>
    <w:rsid w:val="00A277FB"/>
    <w:rsid w:val="00A3080E"/>
    <w:rsid w:val="00A30878"/>
    <w:rsid w:val="00A31231"/>
    <w:rsid w:val="00A31897"/>
    <w:rsid w:val="00A322E9"/>
    <w:rsid w:val="00A3329A"/>
    <w:rsid w:val="00A33ABB"/>
    <w:rsid w:val="00A34090"/>
    <w:rsid w:val="00A34165"/>
    <w:rsid w:val="00A34DED"/>
    <w:rsid w:val="00A36C71"/>
    <w:rsid w:val="00A37616"/>
    <w:rsid w:val="00A37A1B"/>
    <w:rsid w:val="00A37EE5"/>
    <w:rsid w:val="00A40BBA"/>
    <w:rsid w:val="00A42214"/>
    <w:rsid w:val="00A428A8"/>
    <w:rsid w:val="00A432A2"/>
    <w:rsid w:val="00A43A74"/>
    <w:rsid w:val="00A456EA"/>
    <w:rsid w:val="00A456FC"/>
    <w:rsid w:val="00A462CA"/>
    <w:rsid w:val="00A4712D"/>
    <w:rsid w:val="00A47154"/>
    <w:rsid w:val="00A51519"/>
    <w:rsid w:val="00A518EF"/>
    <w:rsid w:val="00A5318F"/>
    <w:rsid w:val="00A53B7F"/>
    <w:rsid w:val="00A541FA"/>
    <w:rsid w:val="00A54535"/>
    <w:rsid w:val="00A560B8"/>
    <w:rsid w:val="00A56B33"/>
    <w:rsid w:val="00A57D0A"/>
    <w:rsid w:val="00A61496"/>
    <w:rsid w:val="00A61FC7"/>
    <w:rsid w:val="00A6295A"/>
    <w:rsid w:val="00A62CA6"/>
    <w:rsid w:val="00A63318"/>
    <w:rsid w:val="00A63672"/>
    <w:rsid w:val="00A65856"/>
    <w:rsid w:val="00A6598B"/>
    <w:rsid w:val="00A65DFE"/>
    <w:rsid w:val="00A66634"/>
    <w:rsid w:val="00A66B5D"/>
    <w:rsid w:val="00A66C54"/>
    <w:rsid w:val="00A70120"/>
    <w:rsid w:val="00A70CB1"/>
    <w:rsid w:val="00A70CC5"/>
    <w:rsid w:val="00A71110"/>
    <w:rsid w:val="00A71239"/>
    <w:rsid w:val="00A71D65"/>
    <w:rsid w:val="00A7417D"/>
    <w:rsid w:val="00A7494C"/>
    <w:rsid w:val="00A758B4"/>
    <w:rsid w:val="00A75D05"/>
    <w:rsid w:val="00A76805"/>
    <w:rsid w:val="00A76925"/>
    <w:rsid w:val="00A77690"/>
    <w:rsid w:val="00A81493"/>
    <w:rsid w:val="00A81C45"/>
    <w:rsid w:val="00A82049"/>
    <w:rsid w:val="00A853A9"/>
    <w:rsid w:val="00A858D2"/>
    <w:rsid w:val="00A866A8"/>
    <w:rsid w:val="00A86FFD"/>
    <w:rsid w:val="00A8746E"/>
    <w:rsid w:val="00A87E98"/>
    <w:rsid w:val="00A9019C"/>
    <w:rsid w:val="00A90327"/>
    <w:rsid w:val="00A907FA"/>
    <w:rsid w:val="00A91169"/>
    <w:rsid w:val="00A91389"/>
    <w:rsid w:val="00A914E6"/>
    <w:rsid w:val="00A91606"/>
    <w:rsid w:val="00A9168D"/>
    <w:rsid w:val="00A91CFC"/>
    <w:rsid w:val="00A91DC4"/>
    <w:rsid w:val="00A91DF5"/>
    <w:rsid w:val="00A925DB"/>
    <w:rsid w:val="00A92AD3"/>
    <w:rsid w:val="00A937C0"/>
    <w:rsid w:val="00A9392D"/>
    <w:rsid w:val="00A95407"/>
    <w:rsid w:val="00A96DA4"/>
    <w:rsid w:val="00A97DF8"/>
    <w:rsid w:val="00AA098B"/>
    <w:rsid w:val="00AA0C98"/>
    <w:rsid w:val="00AA0D44"/>
    <w:rsid w:val="00AA17ED"/>
    <w:rsid w:val="00AA277A"/>
    <w:rsid w:val="00AA3C70"/>
    <w:rsid w:val="00AA3F3C"/>
    <w:rsid w:val="00AA54DE"/>
    <w:rsid w:val="00AA6487"/>
    <w:rsid w:val="00AA68A5"/>
    <w:rsid w:val="00AA6D82"/>
    <w:rsid w:val="00AA7193"/>
    <w:rsid w:val="00AA77D4"/>
    <w:rsid w:val="00AA78AF"/>
    <w:rsid w:val="00AB020C"/>
    <w:rsid w:val="00AB0CC7"/>
    <w:rsid w:val="00AB1FDD"/>
    <w:rsid w:val="00AB23C4"/>
    <w:rsid w:val="00AB34A4"/>
    <w:rsid w:val="00AB34CE"/>
    <w:rsid w:val="00AB3A28"/>
    <w:rsid w:val="00AB3B1B"/>
    <w:rsid w:val="00AB3F8D"/>
    <w:rsid w:val="00AB45B0"/>
    <w:rsid w:val="00AB5AF6"/>
    <w:rsid w:val="00AB6876"/>
    <w:rsid w:val="00AB68F5"/>
    <w:rsid w:val="00AB7637"/>
    <w:rsid w:val="00AB7E95"/>
    <w:rsid w:val="00AC03BC"/>
    <w:rsid w:val="00AC1554"/>
    <w:rsid w:val="00AC17C8"/>
    <w:rsid w:val="00AC18DB"/>
    <w:rsid w:val="00AC1F2D"/>
    <w:rsid w:val="00AC2FD4"/>
    <w:rsid w:val="00AC3653"/>
    <w:rsid w:val="00AC3B24"/>
    <w:rsid w:val="00AC4A5F"/>
    <w:rsid w:val="00AC4CA6"/>
    <w:rsid w:val="00AC5578"/>
    <w:rsid w:val="00AC5CCE"/>
    <w:rsid w:val="00AD0562"/>
    <w:rsid w:val="00AD0CE6"/>
    <w:rsid w:val="00AD16D8"/>
    <w:rsid w:val="00AD2CF3"/>
    <w:rsid w:val="00AD316C"/>
    <w:rsid w:val="00AD3BE1"/>
    <w:rsid w:val="00AD44B7"/>
    <w:rsid w:val="00AD4E3D"/>
    <w:rsid w:val="00AD5C96"/>
    <w:rsid w:val="00AD6388"/>
    <w:rsid w:val="00AD65DD"/>
    <w:rsid w:val="00AD6FC6"/>
    <w:rsid w:val="00AE07FC"/>
    <w:rsid w:val="00AE1964"/>
    <w:rsid w:val="00AE1DB2"/>
    <w:rsid w:val="00AE2C9B"/>
    <w:rsid w:val="00AE38FC"/>
    <w:rsid w:val="00AE4101"/>
    <w:rsid w:val="00AE5966"/>
    <w:rsid w:val="00AE602A"/>
    <w:rsid w:val="00AE6275"/>
    <w:rsid w:val="00AE6342"/>
    <w:rsid w:val="00AE68C5"/>
    <w:rsid w:val="00AE6EC7"/>
    <w:rsid w:val="00AE7908"/>
    <w:rsid w:val="00AE7F6F"/>
    <w:rsid w:val="00AF282C"/>
    <w:rsid w:val="00AF307B"/>
    <w:rsid w:val="00AF40ED"/>
    <w:rsid w:val="00AF4114"/>
    <w:rsid w:val="00AF4529"/>
    <w:rsid w:val="00AF4DE7"/>
    <w:rsid w:val="00AF4EDA"/>
    <w:rsid w:val="00AF598F"/>
    <w:rsid w:val="00AF5C4D"/>
    <w:rsid w:val="00AF654B"/>
    <w:rsid w:val="00B00379"/>
    <w:rsid w:val="00B0264E"/>
    <w:rsid w:val="00B02DC5"/>
    <w:rsid w:val="00B04E1D"/>
    <w:rsid w:val="00B053A7"/>
    <w:rsid w:val="00B05E4D"/>
    <w:rsid w:val="00B060C8"/>
    <w:rsid w:val="00B0643A"/>
    <w:rsid w:val="00B078AA"/>
    <w:rsid w:val="00B10698"/>
    <w:rsid w:val="00B10BA3"/>
    <w:rsid w:val="00B10CEA"/>
    <w:rsid w:val="00B11CFC"/>
    <w:rsid w:val="00B1287B"/>
    <w:rsid w:val="00B1309C"/>
    <w:rsid w:val="00B13849"/>
    <w:rsid w:val="00B15159"/>
    <w:rsid w:val="00B1517D"/>
    <w:rsid w:val="00B1656C"/>
    <w:rsid w:val="00B17585"/>
    <w:rsid w:val="00B2083C"/>
    <w:rsid w:val="00B23C5E"/>
    <w:rsid w:val="00B2569D"/>
    <w:rsid w:val="00B256AC"/>
    <w:rsid w:val="00B257C3"/>
    <w:rsid w:val="00B26BE2"/>
    <w:rsid w:val="00B27372"/>
    <w:rsid w:val="00B273D6"/>
    <w:rsid w:val="00B30312"/>
    <w:rsid w:val="00B30D46"/>
    <w:rsid w:val="00B30FFA"/>
    <w:rsid w:val="00B312FA"/>
    <w:rsid w:val="00B31C49"/>
    <w:rsid w:val="00B31E8E"/>
    <w:rsid w:val="00B31F62"/>
    <w:rsid w:val="00B33D57"/>
    <w:rsid w:val="00B33D75"/>
    <w:rsid w:val="00B34195"/>
    <w:rsid w:val="00B34320"/>
    <w:rsid w:val="00B34B1B"/>
    <w:rsid w:val="00B350CC"/>
    <w:rsid w:val="00B35804"/>
    <w:rsid w:val="00B3692D"/>
    <w:rsid w:val="00B37865"/>
    <w:rsid w:val="00B37E6E"/>
    <w:rsid w:val="00B40456"/>
    <w:rsid w:val="00B41568"/>
    <w:rsid w:val="00B425C3"/>
    <w:rsid w:val="00B425FE"/>
    <w:rsid w:val="00B42C1B"/>
    <w:rsid w:val="00B43C44"/>
    <w:rsid w:val="00B43DB0"/>
    <w:rsid w:val="00B4428C"/>
    <w:rsid w:val="00B44AEF"/>
    <w:rsid w:val="00B46C46"/>
    <w:rsid w:val="00B46F07"/>
    <w:rsid w:val="00B47D01"/>
    <w:rsid w:val="00B51715"/>
    <w:rsid w:val="00B5204F"/>
    <w:rsid w:val="00B53A55"/>
    <w:rsid w:val="00B54568"/>
    <w:rsid w:val="00B5459E"/>
    <w:rsid w:val="00B54921"/>
    <w:rsid w:val="00B552A9"/>
    <w:rsid w:val="00B55DFC"/>
    <w:rsid w:val="00B568C9"/>
    <w:rsid w:val="00B56998"/>
    <w:rsid w:val="00B574FD"/>
    <w:rsid w:val="00B57C9E"/>
    <w:rsid w:val="00B60C24"/>
    <w:rsid w:val="00B6235B"/>
    <w:rsid w:val="00B62E0F"/>
    <w:rsid w:val="00B64BA9"/>
    <w:rsid w:val="00B64EBA"/>
    <w:rsid w:val="00B65041"/>
    <w:rsid w:val="00B672E1"/>
    <w:rsid w:val="00B70280"/>
    <w:rsid w:val="00B70A40"/>
    <w:rsid w:val="00B70BAF"/>
    <w:rsid w:val="00B71831"/>
    <w:rsid w:val="00B71DF7"/>
    <w:rsid w:val="00B724D6"/>
    <w:rsid w:val="00B72F39"/>
    <w:rsid w:val="00B73503"/>
    <w:rsid w:val="00B738B6"/>
    <w:rsid w:val="00B74116"/>
    <w:rsid w:val="00B776E0"/>
    <w:rsid w:val="00B80B2D"/>
    <w:rsid w:val="00B80F8A"/>
    <w:rsid w:val="00B812F3"/>
    <w:rsid w:val="00B81BD3"/>
    <w:rsid w:val="00B821A0"/>
    <w:rsid w:val="00B826A9"/>
    <w:rsid w:val="00B829E6"/>
    <w:rsid w:val="00B82C1F"/>
    <w:rsid w:val="00B841FB"/>
    <w:rsid w:val="00B8465F"/>
    <w:rsid w:val="00B84EF6"/>
    <w:rsid w:val="00B85045"/>
    <w:rsid w:val="00B87855"/>
    <w:rsid w:val="00B87EC1"/>
    <w:rsid w:val="00B90349"/>
    <w:rsid w:val="00B90417"/>
    <w:rsid w:val="00B909B0"/>
    <w:rsid w:val="00B919B4"/>
    <w:rsid w:val="00B91AB4"/>
    <w:rsid w:val="00B91C4E"/>
    <w:rsid w:val="00B922E9"/>
    <w:rsid w:val="00B952C2"/>
    <w:rsid w:val="00B95F7A"/>
    <w:rsid w:val="00B96020"/>
    <w:rsid w:val="00B96076"/>
    <w:rsid w:val="00B96167"/>
    <w:rsid w:val="00B97349"/>
    <w:rsid w:val="00BA0B03"/>
    <w:rsid w:val="00BA0E0A"/>
    <w:rsid w:val="00BA1890"/>
    <w:rsid w:val="00BA1D96"/>
    <w:rsid w:val="00BA40A4"/>
    <w:rsid w:val="00BA6E6A"/>
    <w:rsid w:val="00BB03F1"/>
    <w:rsid w:val="00BB0A04"/>
    <w:rsid w:val="00BB1377"/>
    <w:rsid w:val="00BB1A23"/>
    <w:rsid w:val="00BB1F0F"/>
    <w:rsid w:val="00BB2202"/>
    <w:rsid w:val="00BB2EC2"/>
    <w:rsid w:val="00BB362E"/>
    <w:rsid w:val="00BB36F8"/>
    <w:rsid w:val="00BB42F4"/>
    <w:rsid w:val="00BB4909"/>
    <w:rsid w:val="00BB54BD"/>
    <w:rsid w:val="00BB5625"/>
    <w:rsid w:val="00BB5A83"/>
    <w:rsid w:val="00BB5CE5"/>
    <w:rsid w:val="00BB5F96"/>
    <w:rsid w:val="00BB5FA8"/>
    <w:rsid w:val="00BB63E9"/>
    <w:rsid w:val="00BB68AA"/>
    <w:rsid w:val="00BB69DF"/>
    <w:rsid w:val="00BB7643"/>
    <w:rsid w:val="00BB7D13"/>
    <w:rsid w:val="00BC0361"/>
    <w:rsid w:val="00BC1A1D"/>
    <w:rsid w:val="00BC2780"/>
    <w:rsid w:val="00BC29C1"/>
    <w:rsid w:val="00BC339F"/>
    <w:rsid w:val="00BC3477"/>
    <w:rsid w:val="00BC3759"/>
    <w:rsid w:val="00BC3800"/>
    <w:rsid w:val="00BC3FDA"/>
    <w:rsid w:val="00BC52DE"/>
    <w:rsid w:val="00BC5380"/>
    <w:rsid w:val="00BC547A"/>
    <w:rsid w:val="00BC59CC"/>
    <w:rsid w:val="00BC5D87"/>
    <w:rsid w:val="00BC6BDE"/>
    <w:rsid w:val="00BC785F"/>
    <w:rsid w:val="00BC7C9F"/>
    <w:rsid w:val="00BD0CF0"/>
    <w:rsid w:val="00BD0D49"/>
    <w:rsid w:val="00BD12DD"/>
    <w:rsid w:val="00BD150A"/>
    <w:rsid w:val="00BD15AD"/>
    <w:rsid w:val="00BD1875"/>
    <w:rsid w:val="00BD1ACC"/>
    <w:rsid w:val="00BD1FBC"/>
    <w:rsid w:val="00BD29B2"/>
    <w:rsid w:val="00BD4211"/>
    <w:rsid w:val="00BD5F4C"/>
    <w:rsid w:val="00BD699C"/>
    <w:rsid w:val="00BD6D70"/>
    <w:rsid w:val="00BD7F47"/>
    <w:rsid w:val="00BE0271"/>
    <w:rsid w:val="00BE174E"/>
    <w:rsid w:val="00BE1B80"/>
    <w:rsid w:val="00BE1E6B"/>
    <w:rsid w:val="00BE4E91"/>
    <w:rsid w:val="00BE5AEE"/>
    <w:rsid w:val="00BE5D39"/>
    <w:rsid w:val="00BE5FCB"/>
    <w:rsid w:val="00BE632F"/>
    <w:rsid w:val="00BE696E"/>
    <w:rsid w:val="00BE79D3"/>
    <w:rsid w:val="00BF08D6"/>
    <w:rsid w:val="00BF113B"/>
    <w:rsid w:val="00BF141C"/>
    <w:rsid w:val="00BF172A"/>
    <w:rsid w:val="00BF1E2A"/>
    <w:rsid w:val="00BF2002"/>
    <w:rsid w:val="00BF27D7"/>
    <w:rsid w:val="00BF2C93"/>
    <w:rsid w:val="00BF3115"/>
    <w:rsid w:val="00BF3CB9"/>
    <w:rsid w:val="00BF4115"/>
    <w:rsid w:val="00BF4C7D"/>
    <w:rsid w:val="00BF4D53"/>
    <w:rsid w:val="00BF4EF9"/>
    <w:rsid w:val="00BF5CE7"/>
    <w:rsid w:val="00BF7606"/>
    <w:rsid w:val="00BF7DF2"/>
    <w:rsid w:val="00BF7F0B"/>
    <w:rsid w:val="00C007DE"/>
    <w:rsid w:val="00C00F52"/>
    <w:rsid w:val="00C010EC"/>
    <w:rsid w:val="00C01368"/>
    <w:rsid w:val="00C0211B"/>
    <w:rsid w:val="00C038AC"/>
    <w:rsid w:val="00C050A7"/>
    <w:rsid w:val="00C05BF7"/>
    <w:rsid w:val="00C05C08"/>
    <w:rsid w:val="00C05E9D"/>
    <w:rsid w:val="00C0644A"/>
    <w:rsid w:val="00C06608"/>
    <w:rsid w:val="00C06D35"/>
    <w:rsid w:val="00C107DB"/>
    <w:rsid w:val="00C107EC"/>
    <w:rsid w:val="00C10A3A"/>
    <w:rsid w:val="00C10B8E"/>
    <w:rsid w:val="00C1104F"/>
    <w:rsid w:val="00C122B9"/>
    <w:rsid w:val="00C13108"/>
    <w:rsid w:val="00C1443B"/>
    <w:rsid w:val="00C151B4"/>
    <w:rsid w:val="00C15434"/>
    <w:rsid w:val="00C167D6"/>
    <w:rsid w:val="00C16E7C"/>
    <w:rsid w:val="00C17CD1"/>
    <w:rsid w:val="00C202F8"/>
    <w:rsid w:val="00C213F0"/>
    <w:rsid w:val="00C22E97"/>
    <w:rsid w:val="00C23575"/>
    <w:rsid w:val="00C24B7B"/>
    <w:rsid w:val="00C25A4B"/>
    <w:rsid w:val="00C264CB"/>
    <w:rsid w:val="00C273BA"/>
    <w:rsid w:val="00C278EC"/>
    <w:rsid w:val="00C30098"/>
    <w:rsid w:val="00C3034A"/>
    <w:rsid w:val="00C3039E"/>
    <w:rsid w:val="00C30A3F"/>
    <w:rsid w:val="00C31394"/>
    <w:rsid w:val="00C314BE"/>
    <w:rsid w:val="00C3158D"/>
    <w:rsid w:val="00C31E1B"/>
    <w:rsid w:val="00C3214B"/>
    <w:rsid w:val="00C32681"/>
    <w:rsid w:val="00C33ABF"/>
    <w:rsid w:val="00C33F76"/>
    <w:rsid w:val="00C357B1"/>
    <w:rsid w:val="00C36582"/>
    <w:rsid w:val="00C36B60"/>
    <w:rsid w:val="00C37075"/>
    <w:rsid w:val="00C37710"/>
    <w:rsid w:val="00C4015C"/>
    <w:rsid w:val="00C40182"/>
    <w:rsid w:val="00C4019A"/>
    <w:rsid w:val="00C42CF4"/>
    <w:rsid w:val="00C42EF2"/>
    <w:rsid w:val="00C4408B"/>
    <w:rsid w:val="00C4421D"/>
    <w:rsid w:val="00C444EE"/>
    <w:rsid w:val="00C45DB1"/>
    <w:rsid w:val="00C46554"/>
    <w:rsid w:val="00C46AAE"/>
    <w:rsid w:val="00C47041"/>
    <w:rsid w:val="00C47491"/>
    <w:rsid w:val="00C47D13"/>
    <w:rsid w:val="00C500A1"/>
    <w:rsid w:val="00C505AB"/>
    <w:rsid w:val="00C5193A"/>
    <w:rsid w:val="00C519F0"/>
    <w:rsid w:val="00C52C6F"/>
    <w:rsid w:val="00C536E5"/>
    <w:rsid w:val="00C53AC0"/>
    <w:rsid w:val="00C53CEC"/>
    <w:rsid w:val="00C55597"/>
    <w:rsid w:val="00C55A82"/>
    <w:rsid w:val="00C563D1"/>
    <w:rsid w:val="00C569A5"/>
    <w:rsid w:val="00C56DFE"/>
    <w:rsid w:val="00C60856"/>
    <w:rsid w:val="00C60A10"/>
    <w:rsid w:val="00C60A13"/>
    <w:rsid w:val="00C61737"/>
    <w:rsid w:val="00C6596F"/>
    <w:rsid w:val="00C65AAE"/>
    <w:rsid w:val="00C65AFE"/>
    <w:rsid w:val="00C66FC3"/>
    <w:rsid w:val="00C712AE"/>
    <w:rsid w:val="00C717AA"/>
    <w:rsid w:val="00C71D73"/>
    <w:rsid w:val="00C72B0A"/>
    <w:rsid w:val="00C73D5A"/>
    <w:rsid w:val="00C75887"/>
    <w:rsid w:val="00C76268"/>
    <w:rsid w:val="00C77C15"/>
    <w:rsid w:val="00C80140"/>
    <w:rsid w:val="00C808E7"/>
    <w:rsid w:val="00C8112D"/>
    <w:rsid w:val="00C8241F"/>
    <w:rsid w:val="00C82A32"/>
    <w:rsid w:val="00C8306F"/>
    <w:rsid w:val="00C8373A"/>
    <w:rsid w:val="00C83AB7"/>
    <w:rsid w:val="00C83BE7"/>
    <w:rsid w:val="00C843DA"/>
    <w:rsid w:val="00C85489"/>
    <w:rsid w:val="00C86670"/>
    <w:rsid w:val="00C86686"/>
    <w:rsid w:val="00C8787F"/>
    <w:rsid w:val="00C87D4C"/>
    <w:rsid w:val="00C90077"/>
    <w:rsid w:val="00C907D9"/>
    <w:rsid w:val="00C90F8A"/>
    <w:rsid w:val="00C91CD0"/>
    <w:rsid w:val="00C923CA"/>
    <w:rsid w:val="00C925C0"/>
    <w:rsid w:val="00C93830"/>
    <w:rsid w:val="00C93AD7"/>
    <w:rsid w:val="00C942D0"/>
    <w:rsid w:val="00C94648"/>
    <w:rsid w:val="00C94BD9"/>
    <w:rsid w:val="00C94D0A"/>
    <w:rsid w:val="00C95A1E"/>
    <w:rsid w:val="00C95CE9"/>
    <w:rsid w:val="00C95E5C"/>
    <w:rsid w:val="00C96B82"/>
    <w:rsid w:val="00C97B5D"/>
    <w:rsid w:val="00CA23A6"/>
    <w:rsid w:val="00CA336D"/>
    <w:rsid w:val="00CA37D9"/>
    <w:rsid w:val="00CA3A22"/>
    <w:rsid w:val="00CA3B53"/>
    <w:rsid w:val="00CA40DC"/>
    <w:rsid w:val="00CA4245"/>
    <w:rsid w:val="00CA4F8D"/>
    <w:rsid w:val="00CA5B6E"/>
    <w:rsid w:val="00CA6418"/>
    <w:rsid w:val="00CA7762"/>
    <w:rsid w:val="00CA7A59"/>
    <w:rsid w:val="00CA7DDC"/>
    <w:rsid w:val="00CB07CC"/>
    <w:rsid w:val="00CB0879"/>
    <w:rsid w:val="00CB1047"/>
    <w:rsid w:val="00CB5626"/>
    <w:rsid w:val="00CB64B6"/>
    <w:rsid w:val="00CB7BFF"/>
    <w:rsid w:val="00CB7F16"/>
    <w:rsid w:val="00CC0DC7"/>
    <w:rsid w:val="00CC16B6"/>
    <w:rsid w:val="00CC19FA"/>
    <w:rsid w:val="00CC1AC0"/>
    <w:rsid w:val="00CC1C29"/>
    <w:rsid w:val="00CC21EB"/>
    <w:rsid w:val="00CC2379"/>
    <w:rsid w:val="00CC5307"/>
    <w:rsid w:val="00CC5A9F"/>
    <w:rsid w:val="00CC6607"/>
    <w:rsid w:val="00CC7549"/>
    <w:rsid w:val="00CC7720"/>
    <w:rsid w:val="00CD014D"/>
    <w:rsid w:val="00CD0A96"/>
    <w:rsid w:val="00CD0B29"/>
    <w:rsid w:val="00CD0EE9"/>
    <w:rsid w:val="00CD1CBE"/>
    <w:rsid w:val="00CD2277"/>
    <w:rsid w:val="00CD256E"/>
    <w:rsid w:val="00CD2F70"/>
    <w:rsid w:val="00CD3BB1"/>
    <w:rsid w:val="00CD45F6"/>
    <w:rsid w:val="00CD499C"/>
    <w:rsid w:val="00CE007E"/>
    <w:rsid w:val="00CE0658"/>
    <w:rsid w:val="00CE23F9"/>
    <w:rsid w:val="00CE265A"/>
    <w:rsid w:val="00CE2CF0"/>
    <w:rsid w:val="00CE3084"/>
    <w:rsid w:val="00CE3138"/>
    <w:rsid w:val="00CE35FD"/>
    <w:rsid w:val="00CE3764"/>
    <w:rsid w:val="00CE3BD4"/>
    <w:rsid w:val="00CE3FC1"/>
    <w:rsid w:val="00CE4A81"/>
    <w:rsid w:val="00CE4C67"/>
    <w:rsid w:val="00CE4EFC"/>
    <w:rsid w:val="00CE5362"/>
    <w:rsid w:val="00CE6135"/>
    <w:rsid w:val="00CE61D9"/>
    <w:rsid w:val="00CE6FC5"/>
    <w:rsid w:val="00CE74AB"/>
    <w:rsid w:val="00CE773E"/>
    <w:rsid w:val="00CE7AA3"/>
    <w:rsid w:val="00CE7E97"/>
    <w:rsid w:val="00CE7EC3"/>
    <w:rsid w:val="00CF0516"/>
    <w:rsid w:val="00CF0F5E"/>
    <w:rsid w:val="00CF1244"/>
    <w:rsid w:val="00CF15F5"/>
    <w:rsid w:val="00CF2924"/>
    <w:rsid w:val="00CF2B62"/>
    <w:rsid w:val="00CF3980"/>
    <w:rsid w:val="00CF560C"/>
    <w:rsid w:val="00CF5842"/>
    <w:rsid w:val="00CF6032"/>
    <w:rsid w:val="00CF681E"/>
    <w:rsid w:val="00CF7457"/>
    <w:rsid w:val="00D019BE"/>
    <w:rsid w:val="00D01EB7"/>
    <w:rsid w:val="00D020CA"/>
    <w:rsid w:val="00D02528"/>
    <w:rsid w:val="00D02D09"/>
    <w:rsid w:val="00D04D40"/>
    <w:rsid w:val="00D05369"/>
    <w:rsid w:val="00D05E0A"/>
    <w:rsid w:val="00D06B03"/>
    <w:rsid w:val="00D1005E"/>
    <w:rsid w:val="00D101CF"/>
    <w:rsid w:val="00D1067E"/>
    <w:rsid w:val="00D1114B"/>
    <w:rsid w:val="00D11841"/>
    <w:rsid w:val="00D11B6A"/>
    <w:rsid w:val="00D12393"/>
    <w:rsid w:val="00D12D49"/>
    <w:rsid w:val="00D130FD"/>
    <w:rsid w:val="00D13F2B"/>
    <w:rsid w:val="00D14864"/>
    <w:rsid w:val="00D15ABC"/>
    <w:rsid w:val="00D17309"/>
    <w:rsid w:val="00D17550"/>
    <w:rsid w:val="00D177A1"/>
    <w:rsid w:val="00D2139A"/>
    <w:rsid w:val="00D21467"/>
    <w:rsid w:val="00D218AE"/>
    <w:rsid w:val="00D223F0"/>
    <w:rsid w:val="00D23AA0"/>
    <w:rsid w:val="00D23E43"/>
    <w:rsid w:val="00D2424A"/>
    <w:rsid w:val="00D24925"/>
    <w:rsid w:val="00D25FE0"/>
    <w:rsid w:val="00D26207"/>
    <w:rsid w:val="00D27363"/>
    <w:rsid w:val="00D27BA1"/>
    <w:rsid w:val="00D27E6E"/>
    <w:rsid w:val="00D3060E"/>
    <w:rsid w:val="00D30634"/>
    <w:rsid w:val="00D30E6D"/>
    <w:rsid w:val="00D315E0"/>
    <w:rsid w:val="00D31A35"/>
    <w:rsid w:val="00D33C48"/>
    <w:rsid w:val="00D33D46"/>
    <w:rsid w:val="00D340DF"/>
    <w:rsid w:val="00D34173"/>
    <w:rsid w:val="00D34282"/>
    <w:rsid w:val="00D34FF7"/>
    <w:rsid w:val="00D3532A"/>
    <w:rsid w:val="00D358E1"/>
    <w:rsid w:val="00D3593F"/>
    <w:rsid w:val="00D36C20"/>
    <w:rsid w:val="00D3782E"/>
    <w:rsid w:val="00D37A5D"/>
    <w:rsid w:val="00D4014B"/>
    <w:rsid w:val="00D4086A"/>
    <w:rsid w:val="00D40D0E"/>
    <w:rsid w:val="00D41E65"/>
    <w:rsid w:val="00D41F16"/>
    <w:rsid w:val="00D424C4"/>
    <w:rsid w:val="00D429DE"/>
    <w:rsid w:val="00D42AB1"/>
    <w:rsid w:val="00D431C7"/>
    <w:rsid w:val="00D435DB"/>
    <w:rsid w:val="00D44925"/>
    <w:rsid w:val="00D44B9D"/>
    <w:rsid w:val="00D44FEC"/>
    <w:rsid w:val="00D456CA"/>
    <w:rsid w:val="00D45707"/>
    <w:rsid w:val="00D45914"/>
    <w:rsid w:val="00D45B6A"/>
    <w:rsid w:val="00D52D55"/>
    <w:rsid w:val="00D53577"/>
    <w:rsid w:val="00D53EE8"/>
    <w:rsid w:val="00D546F7"/>
    <w:rsid w:val="00D54AD7"/>
    <w:rsid w:val="00D55592"/>
    <w:rsid w:val="00D55AAB"/>
    <w:rsid w:val="00D567DE"/>
    <w:rsid w:val="00D56D68"/>
    <w:rsid w:val="00D57C24"/>
    <w:rsid w:val="00D603BB"/>
    <w:rsid w:val="00D605F9"/>
    <w:rsid w:val="00D60A7D"/>
    <w:rsid w:val="00D60BFC"/>
    <w:rsid w:val="00D61465"/>
    <w:rsid w:val="00D623A6"/>
    <w:rsid w:val="00D62842"/>
    <w:rsid w:val="00D63056"/>
    <w:rsid w:val="00D630CA"/>
    <w:rsid w:val="00D63977"/>
    <w:rsid w:val="00D64A26"/>
    <w:rsid w:val="00D65178"/>
    <w:rsid w:val="00D65684"/>
    <w:rsid w:val="00D66673"/>
    <w:rsid w:val="00D67AD9"/>
    <w:rsid w:val="00D710E1"/>
    <w:rsid w:val="00D71758"/>
    <w:rsid w:val="00D738B5"/>
    <w:rsid w:val="00D73BB1"/>
    <w:rsid w:val="00D743EF"/>
    <w:rsid w:val="00D75856"/>
    <w:rsid w:val="00D7611B"/>
    <w:rsid w:val="00D76A6C"/>
    <w:rsid w:val="00D76AA7"/>
    <w:rsid w:val="00D76D27"/>
    <w:rsid w:val="00D77DFE"/>
    <w:rsid w:val="00D80014"/>
    <w:rsid w:val="00D80175"/>
    <w:rsid w:val="00D80CB1"/>
    <w:rsid w:val="00D80DCB"/>
    <w:rsid w:val="00D823D9"/>
    <w:rsid w:val="00D827EC"/>
    <w:rsid w:val="00D83C12"/>
    <w:rsid w:val="00D83DEC"/>
    <w:rsid w:val="00D854D1"/>
    <w:rsid w:val="00D8580F"/>
    <w:rsid w:val="00D85F41"/>
    <w:rsid w:val="00D86A8C"/>
    <w:rsid w:val="00D87BE7"/>
    <w:rsid w:val="00D90603"/>
    <w:rsid w:val="00D92DEE"/>
    <w:rsid w:val="00D92E47"/>
    <w:rsid w:val="00D96175"/>
    <w:rsid w:val="00D971A3"/>
    <w:rsid w:val="00D973A3"/>
    <w:rsid w:val="00D97AD5"/>
    <w:rsid w:val="00D97B26"/>
    <w:rsid w:val="00DA0F81"/>
    <w:rsid w:val="00DA22A3"/>
    <w:rsid w:val="00DA237D"/>
    <w:rsid w:val="00DA2418"/>
    <w:rsid w:val="00DA2B80"/>
    <w:rsid w:val="00DA2FBB"/>
    <w:rsid w:val="00DA32DE"/>
    <w:rsid w:val="00DA33D6"/>
    <w:rsid w:val="00DA3ED9"/>
    <w:rsid w:val="00DA5399"/>
    <w:rsid w:val="00DA6BAC"/>
    <w:rsid w:val="00DB0901"/>
    <w:rsid w:val="00DB0D89"/>
    <w:rsid w:val="00DB1763"/>
    <w:rsid w:val="00DB185E"/>
    <w:rsid w:val="00DB33C5"/>
    <w:rsid w:val="00DB3527"/>
    <w:rsid w:val="00DB44BE"/>
    <w:rsid w:val="00DB4B7C"/>
    <w:rsid w:val="00DB4E3A"/>
    <w:rsid w:val="00DB64FF"/>
    <w:rsid w:val="00DB781E"/>
    <w:rsid w:val="00DB7FB1"/>
    <w:rsid w:val="00DC0058"/>
    <w:rsid w:val="00DC0799"/>
    <w:rsid w:val="00DC129A"/>
    <w:rsid w:val="00DC12CA"/>
    <w:rsid w:val="00DC1554"/>
    <w:rsid w:val="00DC20C6"/>
    <w:rsid w:val="00DC275D"/>
    <w:rsid w:val="00DC3451"/>
    <w:rsid w:val="00DC3D20"/>
    <w:rsid w:val="00DC4948"/>
    <w:rsid w:val="00DC53D6"/>
    <w:rsid w:val="00DC7406"/>
    <w:rsid w:val="00DC7B5C"/>
    <w:rsid w:val="00DC7D09"/>
    <w:rsid w:val="00DD0D6C"/>
    <w:rsid w:val="00DD1778"/>
    <w:rsid w:val="00DD20FF"/>
    <w:rsid w:val="00DD246B"/>
    <w:rsid w:val="00DD27E2"/>
    <w:rsid w:val="00DD3566"/>
    <w:rsid w:val="00DD38FA"/>
    <w:rsid w:val="00DD6205"/>
    <w:rsid w:val="00DD6BB1"/>
    <w:rsid w:val="00DD7197"/>
    <w:rsid w:val="00DD7899"/>
    <w:rsid w:val="00DE010D"/>
    <w:rsid w:val="00DE063B"/>
    <w:rsid w:val="00DE0F9D"/>
    <w:rsid w:val="00DE29D6"/>
    <w:rsid w:val="00DE38C3"/>
    <w:rsid w:val="00DE39DC"/>
    <w:rsid w:val="00DE4508"/>
    <w:rsid w:val="00DE48B7"/>
    <w:rsid w:val="00DE5F47"/>
    <w:rsid w:val="00DE65C0"/>
    <w:rsid w:val="00DE7051"/>
    <w:rsid w:val="00DF0DA9"/>
    <w:rsid w:val="00DF0E1C"/>
    <w:rsid w:val="00DF0E6A"/>
    <w:rsid w:val="00DF0F3E"/>
    <w:rsid w:val="00DF1407"/>
    <w:rsid w:val="00DF36BE"/>
    <w:rsid w:val="00DF37DD"/>
    <w:rsid w:val="00DF4096"/>
    <w:rsid w:val="00DF49A5"/>
    <w:rsid w:val="00DF54F4"/>
    <w:rsid w:val="00DF6625"/>
    <w:rsid w:val="00DF72F2"/>
    <w:rsid w:val="00DF793F"/>
    <w:rsid w:val="00DF7D7A"/>
    <w:rsid w:val="00E00D0E"/>
    <w:rsid w:val="00E026C9"/>
    <w:rsid w:val="00E027D6"/>
    <w:rsid w:val="00E02880"/>
    <w:rsid w:val="00E02A00"/>
    <w:rsid w:val="00E02A8A"/>
    <w:rsid w:val="00E02AC6"/>
    <w:rsid w:val="00E03947"/>
    <w:rsid w:val="00E03F45"/>
    <w:rsid w:val="00E0454C"/>
    <w:rsid w:val="00E05887"/>
    <w:rsid w:val="00E05A2A"/>
    <w:rsid w:val="00E06FCA"/>
    <w:rsid w:val="00E1029D"/>
    <w:rsid w:val="00E10379"/>
    <w:rsid w:val="00E12339"/>
    <w:rsid w:val="00E1264F"/>
    <w:rsid w:val="00E1340E"/>
    <w:rsid w:val="00E14473"/>
    <w:rsid w:val="00E169C7"/>
    <w:rsid w:val="00E20094"/>
    <w:rsid w:val="00E20B50"/>
    <w:rsid w:val="00E21110"/>
    <w:rsid w:val="00E21387"/>
    <w:rsid w:val="00E21799"/>
    <w:rsid w:val="00E21CC3"/>
    <w:rsid w:val="00E23AD2"/>
    <w:rsid w:val="00E23F96"/>
    <w:rsid w:val="00E24060"/>
    <w:rsid w:val="00E25CA0"/>
    <w:rsid w:val="00E25D0F"/>
    <w:rsid w:val="00E26F36"/>
    <w:rsid w:val="00E27B69"/>
    <w:rsid w:val="00E3126F"/>
    <w:rsid w:val="00E3184F"/>
    <w:rsid w:val="00E3252A"/>
    <w:rsid w:val="00E32B65"/>
    <w:rsid w:val="00E33A4A"/>
    <w:rsid w:val="00E33E10"/>
    <w:rsid w:val="00E34423"/>
    <w:rsid w:val="00E34457"/>
    <w:rsid w:val="00E347AA"/>
    <w:rsid w:val="00E34804"/>
    <w:rsid w:val="00E34B7F"/>
    <w:rsid w:val="00E35A8B"/>
    <w:rsid w:val="00E36045"/>
    <w:rsid w:val="00E3629E"/>
    <w:rsid w:val="00E36401"/>
    <w:rsid w:val="00E40B71"/>
    <w:rsid w:val="00E40D8D"/>
    <w:rsid w:val="00E41941"/>
    <w:rsid w:val="00E42B03"/>
    <w:rsid w:val="00E42B67"/>
    <w:rsid w:val="00E43C1D"/>
    <w:rsid w:val="00E43C32"/>
    <w:rsid w:val="00E43F14"/>
    <w:rsid w:val="00E4413E"/>
    <w:rsid w:val="00E448F3"/>
    <w:rsid w:val="00E44BEB"/>
    <w:rsid w:val="00E44DAE"/>
    <w:rsid w:val="00E45081"/>
    <w:rsid w:val="00E45287"/>
    <w:rsid w:val="00E4561C"/>
    <w:rsid w:val="00E4586F"/>
    <w:rsid w:val="00E462C8"/>
    <w:rsid w:val="00E46E06"/>
    <w:rsid w:val="00E46F3B"/>
    <w:rsid w:val="00E479EF"/>
    <w:rsid w:val="00E47FCC"/>
    <w:rsid w:val="00E508BA"/>
    <w:rsid w:val="00E50D3E"/>
    <w:rsid w:val="00E51535"/>
    <w:rsid w:val="00E515A1"/>
    <w:rsid w:val="00E51ECF"/>
    <w:rsid w:val="00E524F3"/>
    <w:rsid w:val="00E53889"/>
    <w:rsid w:val="00E53C04"/>
    <w:rsid w:val="00E543D6"/>
    <w:rsid w:val="00E54805"/>
    <w:rsid w:val="00E555A2"/>
    <w:rsid w:val="00E55F48"/>
    <w:rsid w:val="00E56215"/>
    <w:rsid w:val="00E606E9"/>
    <w:rsid w:val="00E607C6"/>
    <w:rsid w:val="00E60BFD"/>
    <w:rsid w:val="00E61C39"/>
    <w:rsid w:val="00E61EDA"/>
    <w:rsid w:val="00E63033"/>
    <w:rsid w:val="00E632E1"/>
    <w:rsid w:val="00E63D94"/>
    <w:rsid w:val="00E63E15"/>
    <w:rsid w:val="00E65FE1"/>
    <w:rsid w:val="00E660B5"/>
    <w:rsid w:val="00E664AB"/>
    <w:rsid w:val="00E66B0A"/>
    <w:rsid w:val="00E66D25"/>
    <w:rsid w:val="00E675B9"/>
    <w:rsid w:val="00E67BEF"/>
    <w:rsid w:val="00E67D5D"/>
    <w:rsid w:val="00E70040"/>
    <w:rsid w:val="00E70AE6"/>
    <w:rsid w:val="00E71D33"/>
    <w:rsid w:val="00E73554"/>
    <w:rsid w:val="00E735A5"/>
    <w:rsid w:val="00E7394D"/>
    <w:rsid w:val="00E74088"/>
    <w:rsid w:val="00E7433B"/>
    <w:rsid w:val="00E74438"/>
    <w:rsid w:val="00E74DEC"/>
    <w:rsid w:val="00E768F1"/>
    <w:rsid w:val="00E76BE3"/>
    <w:rsid w:val="00E76F45"/>
    <w:rsid w:val="00E7790F"/>
    <w:rsid w:val="00E77C78"/>
    <w:rsid w:val="00E801FA"/>
    <w:rsid w:val="00E8227D"/>
    <w:rsid w:val="00E82B7C"/>
    <w:rsid w:val="00E84E80"/>
    <w:rsid w:val="00E8535C"/>
    <w:rsid w:val="00E85C25"/>
    <w:rsid w:val="00E85C47"/>
    <w:rsid w:val="00E86613"/>
    <w:rsid w:val="00E866A6"/>
    <w:rsid w:val="00E86823"/>
    <w:rsid w:val="00E8693E"/>
    <w:rsid w:val="00E87337"/>
    <w:rsid w:val="00E87462"/>
    <w:rsid w:val="00E8766C"/>
    <w:rsid w:val="00E87BD0"/>
    <w:rsid w:val="00E901C6"/>
    <w:rsid w:val="00E90632"/>
    <w:rsid w:val="00E90669"/>
    <w:rsid w:val="00E9080B"/>
    <w:rsid w:val="00E912F0"/>
    <w:rsid w:val="00E9134A"/>
    <w:rsid w:val="00E9146E"/>
    <w:rsid w:val="00E91805"/>
    <w:rsid w:val="00E9189C"/>
    <w:rsid w:val="00E93B77"/>
    <w:rsid w:val="00E9414C"/>
    <w:rsid w:val="00E95A9F"/>
    <w:rsid w:val="00E95E3F"/>
    <w:rsid w:val="00E95ED7"/>
    <w:rsid w:val="00E9613E"/>
    <w:rsid w:val="00E970E1"/>
    <w:rsid w:val="00E97EDD"/>
    <w:rsid w:val="00EA1587"/>
    <w:rsid w:val="00EA30DB"/>
    <w:rsid w:val="00EA45D9"/>
    <w:rsid w:val="00EA4EC8"/>
    <w:rsid w:val="00EA4F66"/>
    <w:rsid w:val="00EA6886"/>
    <w:rsid w:val="00EA75D1"/>
    <w:rsid w:val="00EB0081"/>
    <w:rsid w:val="00EB1DE9"/>
    <w:rsid w:val="00EB226C"/>
    <w:rsid w:val="00EB28C7"/>
    <w:rsid w:val="00EB3114"/>
    <w:rsid w:val="00EB390C"/>
    <w:rsid w:val="00EB3B6D"/>
    <w:rsid w:val="00EB47E4"/>
    <w:rsid w:val="00EB4C63"/>
    <w:rsid w:val="00EB53F3"/>
    <w:rsid w:val="00EB55D4"/>
    <w:rsid w:val="00EB6776"/>
    <w:rsid w:val="00EB6B01"/>
    <w:rsid w:val="00EB7B5C"/>
    <w:rsid w:val="00EB7E1C"/>
    <w:rsid w:val="00EB7FC1"/>
    <w:rsid w:val="00EC0BF3"/>
    <w:rsid w:val="00EC156D"/>
    <w:rsid w:val="00EC15B8"/>
    <w:rsid w:val="00EC28F0"/>
    <w:rsid w:val="00EC3615"/>
    <w:rsid w:val="00EC36E4"/>
    <w:rsid w:val="00EC3BA1"/>
    <w:rsid w:val="00EC3CDE"/>
    <w:rsid w:val="00EC3FC6"/>
    <w:rsid w:val="00EC451A"/>
    <w:rsid w:val="00EC529A"/>
    <w:rsid w:val="00ED069C"/>
    <w:rsid w:val="00ED1E75"/>
    <w:rsid w:val="00ED2253"/>
    <w:rsid w:val="00ED4028"/>
    <w:rsid w:val="00ED44F8"/>
    <w:rsid w:val="00ED50A2"/>
    <w:rsid w:val="00ED6D5A"/>
    <w:rsid w:val="00EE0D2E"/>
    <w:rsid w:val="00EE111B"/>
    <w:rsid w:val="00EE1D4B"/>
    <w:rsid w:val="00EE1E10"/>
    <w:rsid w:val="00EE1E56"/>
    <w:rsid w:val="00EE20BA"/>
    <w:rsid w:val="00EE2AC0"/>
    <w:rsid w:val="00EE2C7A"/>
    <w:rsid w:val="00EE2CE1"/>
    <w:rsid w:val="00EE31BB"/>
    <w:rsid w:val="00EE37F9"/>
    <w:rsid w:val="00EE4911"/>
    <w:rsid w:val="00EE5E1E"/>
    <w:rsid w:val="00EE7551"/>
    <w:rsid w:val="00EE7A62"/>
    <w:rsid w:val="00EF044E"/>
    <w:rsid w:val="00EF0C91"/>
    <w:rsid w:val="00EF2452"/>
    <w:rsid w:val="00EF2CC0"/>
    <w:rsid w:val="00EF3856"/>
    <w:rsid w:val="00EF38BF"/>
    <w:rsid w:val="00EF3B0D"/>
    <w:rsid w:val="00EF5EAC"/>
    <w:rsid w:val="00EF66F1"/>
    <w:rsid w:val="00EF7395"/>
    <w:rsid w:val="00F0041A"/>
    <w:rsid w:val="00F00A54"/>
    <w:rsid w:val="00F012D5"/>
    <w:rsid w:val="00F01703"/>
    <w:rsid w:val="00F0442C"/>
    <w:rsid w:val="00F05AB0"/>
    <w:rsid w:val="00F065CA"/>
    <w:rsid w:val="00F06766"/>
    <w:rsid w:val="00F069C4"/>
    <w:rsid w:val="00F07E1C"/>
    <w:rsid w:val="00F10156"/>
    <w:rsid w:val="00F1044A"/>
    <w:rsid w:val="00F10C37"/>
    <w:rsid w:val="00F11702"/>
    <w:rsid w:val="00F11B4A"/>
    <w:rsid w:val="00F12369"/>
    <w:rsid w:val="00F12B13"/>
    <w:rsid w:val="00F13FF5"/>
    <w:rsid w:val="00F15F40"/>
    <w:rsid w:val="00F16EF9"/>
    <w:rsid w:val="00F17033"/>
    <w:rsid w:val="00F17856"/>
    <w:rsid w:val="00F17A67"/>
    <w:rsid w:val="00F202EE"/>
    <w:rsid w:val="00F21009"/>
    <w:rsid w:val="00F21A8A"/>
    <w:rsid w:val="00F22069"/>
    <w:rsid w:val="00F2286B"/>
    <w:rsid w:val="00F22B05"/>
    <w:rsid w:val="00F2359F"/>
    <w:rsid w:val="00F23F74"/>
    <w:rsid w:val="00F24233"/>
    <w:rsid w:val="00F243F1"/>
    <w:rsid w:val="00F257A9"/>
    <w:rsid w:val="00F2580C"/>
    <w:rsid w:val="00F2601B"/>
    <w:rsid w:val="00F26210"/>
    <w:rsid w:val="00F26D69"/>
    <w:rsid w:val="00F270A9"/>
    <w:rsid w:val="00F270E2"/>
    <w:rsid w:val="00F300DA"/>
    <w:rsid w:val="00F30124"/>
    <w:rsid w:val="00F30717"/>
    <w:rsid w:val="00F310A3"/>
    <w:rsid w:val="00F3135F"/>
    <w:rsid w:val="00F3186E"/>
    <w:rsid w:val="00F32E0C"/>
    <w:rsid w:val="00F33593"/>
    <w:rsid w:val="00F33D77"/>
    <w:rsid w:val="00F33D96"/>
    <w:rsid w:val="00F341B8"/>
    <w:rsid w:val="00F34806"/>
    <w:rsid w:val="00F36091"/>
    <w:rsid w:val="00F37600"/>
    <w:rsid w:val="00F37920"/>
    <w:rsid w:val="00F3793B"/>
    <w:rsid w:val="00F37E40"/>
    <w:rsid w:val="00F37E58"/>
    <w:rsid w:val="00F37EF4"/>
    <w:rsid w:val="00F40502"/>
    <w:rsid w:val="00F40F22"/>
    <w:rsid w:val="00F4141A"/>
    <w:rsid w:val="00F41E51"/>
    <w:rsid w:val="00F41F3B"/>
    <w:rsid w:val="00F41FC2"/>
    <w:rsid w:val="00F43F72"/>
    <w:rsid w:val="00F46039"/>
    <w:rsid w:val="00F46FC1"/>
    <w:rsid w:val="00F47AF3"/>
    <w:rsid w:val="00F47E1A"/>
    <w:rsid w:val="00F5051B"/>
    <w:rsid w:val="00F51E80"/>
    <w:rsid w:val="00F51EAA"/>
    <w:rsid w:val="00F51FF9"/>
    <w:rsid w:val="00F52CB4"/>
    <w:rsid w:val="00F54A77"/>
    <w:rsid w:val="00F56FD2"/>
    <w:rsid w:val="00F604FA"/>
    <w:rsid w:val="00F63027"/>
    <w:rsid w:val="00F63F62"/>
    <w:rsid w:val="00F6481B"/>
    <w:rsid w:val="00F6521E"/>
    <w:rsid w:val="00F66623"/>
    <w:rsid w:val="00F66EE8"/>
    <w:rsid w:val="00F671BA"/>
    <w:rsid w:val="00F67E10"/>
    <w:rsid w:val="00F71418"/>
    <w:rsid w:val="00F735FC"/>
    <w:rsid w:val="00F76E78"/>
    <w:rsid w:val="00F810F1"/>
    <w:rsid w:val="00F81D73"/>
    <w:rsid w:val="00F81F66"/>
    <w:rsid w:val="00F824F4"/>
    <w:rsid w:val="00F838EB"/>
    <w:rsid w:val="00F83A6A"/>
    <w:rsid w:val="00F83ECA"/>
    <w:rsid w:val="00F840AD"/>
    <w:rsid w:val="00F84D3D"/>
    <w:rsid w:val="00F84DED"/>
    <w:rsid w:val="00F8545A"/>
    <w:rsid w:val="00F85F6A"/>
    <w:rsid w:val="00F86784"/>
    <w:rsid w:val="00F87310"/>
    <w:rsid w:val="00F874E9"/>
    <w:rsid w:val="00F87E93"/>
    <w:rsid w:val="00F901E1"/>
    <w:rsid w:val="00F9070B"/>
    <w:rsid w:val="00F90ADB"/>
    <w:rsid w:val="00F91045"/>
    <w:rsid w:val="00F91530"/>
    <w:rsid w:val="00F91569"/>
    <w:rsid w:val="00F91946"/>
    <w:rsid w:val="00F91B20"/>
    <w:rsid w:val="00F9380B"/>
    <w:rsid w:val="00F93963"/>
    <w:rsid w:val="00F9415D"/>
    <w:rsid w:val="00F94F30"/>
    <w:rsid w:val="00F95423"/>
    <w:rsid w:val="00F958B3"/>
    <w:rsid w:val="00F9670F"/>
    <w:rsid w:val="00F96C2E"/>
    <w:rsid w:val="00F97475"/>
    <w:rsid w:val="00F97634"/>
    <w:rsid w:val="00F9790A"/>
    <w:rsid w:val="00F97C6B"/>
    <w:rsid w:val="00FA278F"/>
    <w:rsid w:val="00FA27AB"/>
    <w:rsid w:val="00FA505B"/>
    <w:rsid w:val="00FA579E"/>
    <w:rsid w:val="00FA65D9"/>
    <w:rsid w:val="00FB0755"/>
    <w:rsid w:val="00FB1CE6"/>
    <w:rsid w:val="00FB2582"/>
    <w:rsid w:val="00FB29B5"/>
    <w:rsid w:val="00FB3016"/>
    <w:rsid w:val="00FB5AE0"/>
    <w:rsid w:val="00FB753B"/>
    <w:rsid w:val="00FB762C"/>
    <w:rsid w:val="00FC0025"/>
    <w:rsid w:val="00FC00A4"/>
    <w:rsid w:val="00FC0405"/>
    <w:rsid w:val="00FC098F"/>
    <w:rsid w:val="00FC26D8"/>
    <w:rsid w:val="00FC3FE4"/>
    <w:rsid w:val="00FC4693"/>
    <w:rsid w:val="00FC4B9B"/>
    <w:rsid w:val="00FC628E"/>
    <w:rsid w:val="00FC715E"/>
    <w:rsid w:val="00FC7286"/>
    <w:rsid w:val="00FD127A"/>
    <w:rsid w:val="00FD1683"/>
    <w:rsid w:val="00FD170B"/>
    <w:rsid w:val="00FD2365"/>
    <w:rsid w:val="00FD244D"/>
    <w:rsid w:val="00FD2F3E"/>
    <w:rsid w:val="00FD359C"/>
    <w:rsid w:val="00FD4528"/>
    <w:rsid w:val="00FD461E"/>
    <w:rsid w:val="00FD46F7"/>
    <w:rsid w:val="00FD5468"/>
    <w:rsid w:val="00FD5B2E"/>
    <w:rsid w:val="00FD615F"/>
    <w:rsid w:val="00FD69BF"/>
    <w:rsid w:val="00FD72E9"/>
    <w:rsid w:val="00FD7C15"/>
    <w:rsid w:val="00FE000B"/>
    <w:rsid w:val="00FE07DE"/>
    <w:rsid w:val="00FE1726"/>
    <w:rsid w:val="00FE19B4"/>
    <w:rsid w:val="00FE1BE9"/>
    <w:rsid w:val="00FE1C7D"/>
    <w:rsid w:val="00FE20E7"/>
    <w:rsid w:val="00FE36C5"/>
    <w:rsid w:val="00FE3767"/>
    <w:rsid w:val="00FE514F"/>
    <w:rsid w:val="00FE5C10"/>
    <w:rsid w:val="00FE61CE"/>
    <w:rsid w:val="00FF00B1"/>
    <w:rsid w:val="00FF1438"/>
    <w:rsid w:val="00FF235F"/>
    <w:rsid w:val="00FF2CB9"/>
    <w:rsid w:val="00FF3703"/>
    <w:rsid w:val="00FF3D89"/>
    <w:rsid w:val="00FF41F3"/>
    <w:rsid w:val="00FF4BE7"/>
    <w:rsid w:val="00FF4D17"/>
    <w:rsid w:val="00FF4E9E"/>
    <w:rsid w:val="00FF70C1"/>
    <w:rsid w:val="00FF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7A2764"/>
  <w15:chartTrackingRefBased/>
  <w15:docId w15:val="{34362F77-3039-4E0B-BFDF-ADD10190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D6"/>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273D6"/>
    <w:rPr>
      <w:rFonts w:ascii="Arial" w:hAnsi="Arial" w:cs="Arial" w:hint="default"/>
      <w:b w:val="0"/>
      <w:bCs w:val="0"/>
      <w:color w:val="auto"/>
      <w:sz w:val="22"/>
      <w:szCs w:val="22"/>
    </w:rPr>
  </w:style>
  <w:style w:type="character" w:customStyle="1" w:styleId="WW8Num2z0">
    <w:name w:val="WW8Num2z0"/>
    <w:rsid w:val="002273D6"/>
    <w:rPr>
      <w:rFonts w:ascii="Arial" w:hAnsi="Arial" w:cs="Arial" w:hint="default"/>
      <w:b w:val="0"/>
      <w:sz w:val="22"/>
      <w:szCs w:val="22"/>
    </w:rPr>
  </w:style>
  <w:style w:type="character" w:customStyle="1" w:styleId="WW8Num3z0">
    <w:name w:val="WW8Num3z0"/>
    <w:rsid w:val="002273D6"/>
    <w:rPr>
      <w:rFonts w:ascii="Arial" w:hAnsi="Arial" w:cs="Arial"/>
      <w:b w:val="0"/>
      <w:sz w:val="22"/>
      <w:szCs w:val="22"/>
    </w:rPr>
  </w:style>
  <w:style w:type="character" w:customStyle="1" w:styleId="WW8Num4z0">
    <w:name w:val="WW8Num4z0"/>
    <w:rsid w:val="002273D6"/>
    <w:rPr>
      <w:rFonts w:ascii="Arial" w:hAnsi="Arial" w:cs="Arial" w:hint="default"/>
      <w:sz w:val="22"/>
      <w:szCs w:val="22"/>
    </w:rPr>
  </w:style>
  <w:style w:type="character" w:customStyle="1" w:styleId="WW8Num5z0">
    <w:name w:val="WW8Num5z0"/>
    <w:rsid w:val="002273D6"/>
    <w:rPr>
      <w:rFonts w:ascii="Symbol" w:hAnsi="Symbol" w:cs="Symbol" w:hint="default"/>
      <w:sz w:val="22"/>
      <w:szCs w:val="22"/>
    </w:rPr>
  </w:style>
  <w:style w:type="character" w:customStyle="1" w:styleId="WW8Num6z0">
    <w:name w:val="WW8Num6z0"/>
    <w:rsid w:val="002273D6"/>
    <w:rPr>
      <w:rFonts w:ascii="Arial" w:hAnsi="Arial" w:cs="Arial"/>
      <w:b w:val="0"/>
      <w:color w:val="000000"/>
      <w:sz w:val="22"/>
      <w:szCs w:val="22"/>
    </w:rPr>
  </w:style>
  <w:style w:type="character" w:customStyle="1" w:styleId="WW8Num7z0">
    <w:name w:val="WW8Num7z0"/>
    <w:rsid w:val="002273D6"/>
    <w:rPr>
      <w:rFonts w:ascii="Arial" w:hAnsi="Arial" w:cs="Arial" w:hint="default"/>
      <w:b w:val="0"/>
      <w:bCs w:val="0"/>
      <w:sz w:val="22"/>
      <w:szCs w:val="22"/>
    </w:rPr>
  </w:style>
  <w:style w:type="character" w:customStyle="1" w:styleId="WW8Num8z0">
    <w:name w:val="WW8Num8z0"/>
    <w:rsid w:val="002273D6"/>
    <w:rPr>
      <w:rFonts w:ascii="Arial" w:hAnsi="Arial" w:cs="Arial" w:hint="default"/>
      <w:b w:val="0"/>
      <w:color w:val="auto"/>
      <w:sz w:val="22"/>
      <w:szCs w:val="22"/>
    </w:rPr>
  </w:style>
  <w:style w:type="character" w:customStyle="1" w:styleId="WW8Num9z0">
    <w:name w:val="WW8Num9z0"/>
    <w:rsid w:val="002273D6"/>
    <w:rPr>
      <w:rFonts w:ascii="Symbol" w:hAnsi="Symbol" w:cs="Symbol" w:hint="default"/>
    </w:rPr>
  </w:style>
  <w:style w:type="character" w:customStyle="1" w:styleId="WW8Num10z0">
    <w:name w:val="WW8Num10z0"/>
    <w:rsid w:val="002273D6"/>
    <w:rPr>
      <w:b w:val="0"/>
    </w:rPr>
  </w:style>
  <w:style w:type="character" w:customStyle="1" w:styleId="WW8Num11z0">
    <w:name w:val="WW8Num11z0"/>
    <w:rsid w:val="002273D6"/>
    <w:rPr>
      <w:rFonts w:ascii="Arial" w:hAnsi="Arial" w:cs="Arial" w:hint="default"/>
      <w:b w:val="0"/>
      <w:strike w:val="0"/>
      <w:dstrike w:val="0"/>
      <w:color w:val="auto"/>
      <w:sz w:val="22"/>
      <w:szCs w:val="22"/>
    </w:rPr>
  </w:style>
  <w:style w:type="character" w:customStyle="1" w:styleId="WW8Num12z0">
    <w:name w:val="WW8Num12z0"/>
    <w:rsid w:val="002273D6"/>
    <w:rPr>
      <w:rFonts w:ascii="Arial" w:hAnsi="Arial" w:cs="Arial"/>
      <w:sz w:val="22"/>
      <w:szCs w:val="22"/>
    </w:rPr>
  </w:style>
  <w:style w:type="character" w:customStyle="1" w:styleId="WW8Num12z1">
    <w:name w:val="WW8Num12z1"/>
    <w:rsid w:val="002273D6"/>
  </w:style>
  <w:style w:type="character" w:customStyle="1" w:styleId="WW8Num12z2">
    <w:name w:val="WW8Num12z2"/>
    <w:rsid w:val="002273D6"/>
  </w:style>
  <w:style w:type="character" w:customStyle="1" w:styleId="WW8Num12z3">
    <w:name w:val="WW8Num12z3"/>
    <w:rsid w:val="002273D6"/>
  </w:style>
  <w:style w:type="character" w:customStyle="1" w:styleId="WW8Num12z4">
    <w:name w:val="WW8Num12z4"/>
    <w:rsid w:val="002273D6"/>
  </w:style>
  <w:style w:type="character" w:customStyle="1" w:styleId="WW8Num12z5">
    <w:name w:val="WW8Num12z5"/>
    <w:rsid w:val="002273D6"/>
  </w:style>
  <w:style w:type="character" w:customStyle="1" w:styleId="WW8Num12z6">
    <w:name w:val="WW8Num12z6"/>
    <w:rsid w:val="002273D6"/>
  </w:style>
  <w:style w:type="character" w:customStyle="1" w:styleId="WW8Num12z7">
    <w:name w:val="WW8Num12z7"/>
    <w:rsid w:val="002273D6"/>
  </w:style>
  <w:style w:type="character" w:customStyle="1" w:styleId="WW8Num12z8">
    <w:name w:val="WW8Num12z8"/>
    <w:rsid w:val="002273D6"/>
  </w:style>
  <w:style w:type="character" w:customStyle="1" w:styleId="WW8Num13z0">
    <w:name w:val="WW8Num13z0"/>
    <w:rsid w:val="002273D6"/>
  </w:style>
  <w:style w:type="character" w:customStyle="1" w:styleId="WW8Num13z1">
    <w:name w:val="WW8Num13z1"/>
    <w:rsid w:val="002273D6"/>
  </w:style>
  <w:style w:type="character" w:customStyle="1" w:styleId="WW8Num13z2">
    <w:name w:val="WW8Num13z2"/>
    <w:rsid w:val="002273D6"/>
  </w:style>
  <w:style w:type="character" w:customStyle="1" w:styleId="WW8Num13z3">
    <w:name w:val="WW8Num13z3"/>
    <w:rsid w:val="002273D6"/>
  </w:style>
  <w:style w:type="character" w:customStyle="1" w:styleId="WW8Num13z4">
    <w:name w:val="WW8Num13z4"/>
    <w:rsid w:val="002273D6"/>
  </w:style>
  <w:style w:type="character" w:customStyle="1" w:styleId="WW8Num13z5">
    <w:name w:val="WW8Num13z5"/>
    <w:rsid w:val="002273D6"/>
  </w:style>
  <w:style w:type="character" w:customStyle="1" w:styleId="WW8Num13z6">
    <w:name w:val="WW8Num13z6"/>
    <w:rsid w:val="002273D6"/>
  </w:style>
  <w:style w:type="character" w:customStyle="1" w:styleId="WW8Num13z7">
    <w:name w:val="WW8Num13z7"/>
    <w:rsid w:val="002273D6"/>
  </w:style>
  <w:style w:type="character" w:customStyle="1" w:styleId="WW8Num13z8">
    <w:name w:val="WW8Num13z8"/>
    <w:rsid w:val="002273D6"/>
  </w:style>
  <w:style w:type="character" w:customStyle="1" w:styleId="WW8Num14z0">
    <w:name w:val="WW8Num14z0"/>
    <w:rsid w:val="002273D6"/>
  </w:style>
  <w:style w:type="character" w:customStyle="1" w:styleId="WW8Num14z1">
    <w:name w:val="WW8Num14z1"/>
    <w:rsid w:val="002273D6"/>
  </w:style>
  <w:style w:type="character" w:customStyle="1" w:styleId="WW8Num14z2">
    <w:name w:val="WW8Num14z2"/>
    <w:rsid w:val="002273D6"/>
  </w:style>
  <w:style w:type="character" w:customStyle="1" w:styleId="WW8Num14z3">
    <w:name w:val="WW8Num14z3"/>
    <w:rsid w:val="002273D6"/>
  </w:style>
  <w:style w:type="character" w:customStyle="1" w:styleId="WW8Num14z4">
    <w:name w:val="WW8Num14z4"/>
    <w:rsid w:val="002273D6"/>
  </w:style>
  <w:style w:type="character" w:customStyle="1" w:styleId="WW8Num14z5">
    <w:name w:val="WW8Num14z5"/>
    <w:rsid w:val="002273D6"/>
  </w:style>
  <w:style w:type="character" w:customStyle="1" w:styleId="WW8Num14z6">
    <w:name w:val="WW8Num14z6"/>
    <w:rsid w:val="002273D6"/>
  </w:style>
  <w:style w:type="character" w:customStyle="1" w:styleId="WW8Num14z7">
    <w:name w:val="WW8Num14z7"/>
    <w:rsid w:val="002273D6"/>
  </w:style>
  <w:style w:type="character" w:customStyle="1" w:styleId="WW8Num14z8">
    <w:name w:val="WW8Num14z8"/>
    <w:rsid w:val="002273D6"/>
  </w:style>
  <w:style w:type="character" w:customStyle="1" w:styleId="WW8Num8z1">
    <w:name w:val="WW8Num8z1"/>
    <w:rsid w:val="002273D6"/>
  </w:style>
  <w:style w:type="character" w:customStyle="1" w:styleId="WW8Num8z2">
    <w:name w:val="WW8Num8z2"/>
    <w:rsid w:val="002273D6"/>
  </w:style>
  <w:style w:type="character" w:customStyle="1" w:styleId="WW8Num8z3">
    <w:name w:val="WW8Num8z3"/>
    <w:rsid w:val="002273D6"/>
  </w:style>
  <w:style w:type="character" w:customStyle="1" w:styleId="WW8Num8z4">
    <w:name w:val="WW8Num8z4"/>
    <w:rsid w:val="002273D6"/>
  </w:style>
  <w:style w:type="character" w:customStyle="1" w:styleId="WW8Num8z5">
    <w:name w:val="WW8Num8z5"/>
    <w:rsid w:val="002273D6"/>
  </w:style>
  <w:style w:type="character" w:customStyle="1" w:styleId="WW8Num8z6">
    <w:name w:val="WW8Num8z6"/>
    <w:rsid w:val="002273D6"/>
  </w:style>
  <w:style w:type="character" w:customStyle="1" w:styleId="WW8Num8z7">
    <w:name w:val="WW8Num8z7"/>
    <w:rsid w:val="002273D6"/>
  </w:style>
  <w:style w:type="character" w:customStyle="1" w:styleId="WW8Num8z8">
    <w:name w:val="WW8Num8z8"/>
    <w:rsid w:val="002273D6"/>
  </w:style>
  <w:style w:type="character" w:customStyle="1" w:styleId="WW8Num15z0">
    <w:name w:val="WW8Num15z0"/>
    <w:rsid w:val="002273D6"/>
    <w:rPr>
      <w:rFonts w:ascii="Arial" w:hAnsi="Arial" w:cs="Arial"/>
      <w:sz w:val="22"/>
      <w:szCs w:val="22"/>
    </w:rPr>
  </w:style>
  <w:style w:type="character" w:customStyle="1" w:styleId="WW8Num15z1">
    <w:name w:val="WW8Num15z1"/>
    <w:rsid w:val="002273D6"/>
  </w:style>
  <w:style w:type="character" w:customStyle="1" w:styleId="WW8Num15z2">
    <w:name w:val="WW8Num15z2"/>
    <w:rsid w:val="002273D6"/>
  </w:style>
  <w:style w:type="character" w:customStyle="1" w:styleId="WW8Num15z3">
    <w:name w:val="WW8Num15z3"/>
    <w:rsid w:val="002273D6"/>
  </w:style>
  <w:style w:type="character" w:customStyle="1" w:styleId="WW8Num15z4">
    <w:name w:val="WW8Num15z4"/>
    <w:rsid w:val="002273D6"/>
  </w:style>
  <w:style w:type="character" w:customStyle="1" w:styleId="WW8Num15z5">
    <w:name w:val="WW8Num15z5"/>
    <w:rsid w:val="002273D6"/>
  </w:style>
  <w:style w:type="character" w:customStyle="1" w:styleId="WW8Num15z6">
    <w:name w:val="WW8Num15z6"/>
    <w:rsid w:val="002273D6"/>
  </w:style>
  <w:style w:type="character" w:customStyle="1" w:styleId="WW8Num15z7">
    <w:name w:val="WW8Num15z7"/>
    <w:rsid w:val="002273D6"/>
  </w:style>
  <w:style w:type="character" w:customStyle="1" w:styleId="WW8Num15z8">
    <w:name w:val="WW8Num15z8"/>
    <w:rsid w:val="002273D6"/>
  </w:style>
  <w:style w:type="character" w:customStyle="1" w:styleId="WW8Num10z1">
    <w:name w:val="WW8Num10z1"/>
    <w:rsid w:val="002273D6"/>
    <w:rPr>
      <w:rFonts w:ascii="Courier New" w:hAnsi="Courier New" w:cs="Courier New" w:hint="default"/>
    </w:rPr>
  </w:style>
  <w:style w:type="character" w:customStyle="1" w:styleId="WW8Num10z2">
    <w:name w:val="WW8Num10z2"/>
    <w:rsid w:val="002273D6"/>
    <w:rPr>
      <w:rFonts w:ascii="Wingdings" w:hAnsi="Wingdings" w:cs="Wingdings" w:hint="default"/>
    </w:rPr>
  </w:style>
  <w:style w:type="character" w:customStyle="1" w:styleId="WW8Num11z1">
    <w:name w:val="WW8Num11z1"/>
    <w:rsid w:val="002273D6"/>
  </w:style>
  <w:style w:type="character" w:customStyle="1" w:styleId="WW8Num11z2">
    <w:name w:val="WW8Num11z2"/>
    <w:rsid w:val="002273D6"/>
  </w:style>
  <w:style w:type="character" w:customStyle="1" w:styleId="WW8Num11z3">
    <w:name w:val="WW8Num11z3"/>
    <w:rsid w:val="002273D6"/>
  </w:style>
  <w:style w:type="character" w:customStyle="1" w:styleId="WW8Num11z4">
    <w:name w:val="WW8Num11z4"/>
    <w:rsid w:val="002273D6"/>
  </w:style>
  <w:style w:type="character" w:customStyle="1" w:styleId="WW8Num11z5">
    <w:name w:val="WW8Num11z5"/>
    <w:rsid w:val="002273D6"/>
  </w:style>
  <w:style w:type="character" w:customStyle="1" w:styleId="WW8Num11z6">
    <w:name w:val="WW8Num11z6"/>
    <w:rsid w:val="002273D6"/>
  </w:style>
  <w:style w:type="character" w:customStyle="1" w:styleId="WW8Num11z7">
    <w:name w:val="WW8Num11z7"/>
    <w:rsid w:val="002273D6"/>
  </w:style>
  <w:style w:type="character" w:customStyle="1" w:styleId="WW8Num11z8">
    <w:name w:val="WW8Num11z8"/>
    <w:rsid w:val="002273D6"/>
  </w:style>
  <w:style w:type="character" w:customStyle="1" w:styleId="WW8Num16z0">
    <w:name w:val="WW8Num16z0"/>
    <w:rsid w:val="002273D6"/>
    <w:rPr>
      <w:rFonts w:ascii="Arial" w:hAnsi="Arial" w:cs="Arial"/>
      <w:b w:val="0"/>
      <w:sz w:val="22"/>
      <w:szCs w:val="22"/>
    </w:rPr>
  </w:style>
  <w:style w:type="character" w:customStyle="1" w:styleId="WW8Num16z1">
    <w:name w:val="WW8Num16z1"/>
    <w:rsid w:val="002273D6"/>
  </w:style>
  <w:style w:type="character" w:customStyle="1" w:styleId="WW8Num16z2">
    <w:name w:val="WW8Num16z2"/>
    <w:rsid w:val="002273D6"/>
  </w:style>
  <w:style w:type="character" w:customStyle="1" w:styleId="WW8Num16z3">
    <w:name w:val="WW8Num16z3"/>
    <w:rsid w:val="002273D6"/>
  </w:style>
  <w:style w:type="character" w:customStyle="1" w:styleId="WW8Num16z4">
    <w:name w:val="WW8Num16z4"/>
    <w:rsid w:val="002273D6"/>
  </w:style>
  <w:style w:type="character" w:customStyle="1" w:styleId="WW8Num16z5">
    <w:name w:val="WW8Num16z5"/>
    <w:rsid w:val="002273D6"/>
  </w:style>
  <w:style w:type="character" w:customStyle="1" w:styleId="WW8Num16z6">
    <w:name w:val="WW8Num16z6"/>
    <w:rsid w:val="002273D6"/>
  </w:style>
  <w:style w:type="character" w:customStyle="1" w:styleId="WW8Num16z7">
    <w:name w:val="WW8Num16z7"/>
    <w:rsid w:val="002273D6"/>
  </w:style>
  <w:style w:type="character" w:customStyle="1" w:styleId="WW8Num16z8">
    <w:name w:val="WW8Num16z8"/>
    <w:rsid w:val="002273D6"/>
  </w:style>
  <w:style w:type="character" w:customStyle="1" w:styleId="WW8Num17z0">
    <w:name w:val="WW8Num17z0"/>
    <w:rsid w:val="002273D6"/>
    <w:rPr>
      <w:rFonts w:ascii="Arial" w:hAnsi="Arial" w:cs="Arial" w:hint="default"/>
      <w:sz w:val="22"/>
      <w:szCs w:val="22"/>
    </w:rPr>
  </w:style>
  <w:style w:type="character" w:customStyle="1" w:styleId="WW8Num17z1">
    <w:name w:val="WW8Num17z1"/>
    <w:rsid w:val="002273D6"/>
    <w:rPr>
      <w:rFonts w:ascii="Courier New" w:hAnsi="Courier New" w:cs="Courier New" w:hint="default"/>
    </w:rPr>
  </w:style>
  <w:style w:type="character" w:customStyle="1" w:styleId="WW8Num17z2">
    <w:name w:val="WW8Num17z2"/>
    <w:rsid w:val="002273D6"/>
    <w:rPr>
      <w:rFonts w:ascii="Wingdings" w:hAnsi="Wingdings" w:cs="Wingdings" w:hint="default"/>
    </w:rPr>
  </w:style>
  <w:style w:type="character" w:customStyle="1" w:styleId="WW8Num17z3">
    <w:name w:val="WW8Num17z3"/>
    <w:rsid w:val="002273D6"/>
    <w:rPr>
      <w:rFonts w:ascii="Symbol" w:hAnsi="Symbol" w:cs="Symbol" w:hint="default"/>
    </w:rPr>
  </w:style>
  <w:style w:type="character" w:customStyle="1" w:styleId="WW8Num18z0">
    <w:name w:val="WW8Num18z0"/>
    <w:rsid w:val="002273D6"/>
  </w:style>
  <w:style w:type="character" w:customStyle="1" w:styleId="WW8Num18z1">
    <w:name w:val="WW8Num18z1"/>
    <w:rsid w:val="002273D6"/>
  </w:style>
  <w:style w:type="character" w:customStyle="1" w:styleId="WW8Num18z2">
    <w:name w:val="WW8Num18z2"/>
    <w:rsid w:val="002273D6"/>
  </w:style>
  <w:style w:type="character" w:customStyle="1" w:styleId="WW8Num18z3">
    <w:name w:val="WW8Num18z3"/>
    <w:rsid w:val="002273D6"/>
  </w:style>
  <w:style w:type="character" w:customStyle="1" w:styleId="WW8Num18z4">
    <w:name w:val="WW8Num18z4"/>
    <w:rsid w:val="002273D6"/>
  </w:style>
  <w:style w:type="character" w:customStyle="1" w:styleId="WW8Num18z5">
    <w:name w:val="WW8Num18z5"/>
    <w:rsid w:val="002273D6"/>
  </w:style>
  <w:style w:type="character" w:customStyle="1" w:styleId="WW8Num18z6">
    <w:name w:val="WW8Num18z6"/>
    <w:rsid w:val="002273D6"/>
  </w:style>
  <w:style w:type="character" w:customStyle="1" w:styleId="WW8Num18z7">
    <w:name w:val="WW8Num18z7"/>
    <w:rsid w:val="002273D6"/>
  </w:style>
  <w:style w:type="character" w:customStyle="1" w:styleId="WW8Num18z8">
    <w:name w:val="WW8Num18z8"/>
    <w:rsid w:val="002273D6"/>
  </w:style>
  <w:style w:type="character" w:customStyle="1" w:styleId="WW8Num19z0">
    <w:name w:val="WW8Num19z0"/>
    <w:rsid w:val="002273D6"/>
    <w:rPr>
      <w:rFonts w:ascii="Symbol" w:hAnsi="Symbol" w:cs="Symbol" w:hint="default"/>
      <w:sz w:val="22"/>
      <w:szCs w:val="22"/>
    </w:rPr>
  </w:style>
  <w:style w:type="character" w:customStyle="1" w:styleId="WW8Num19z1">
    <w:name w:val="WW8Num19z1"/>
    <w:rsid w:val="002273D6"/>
    <w:rPr>
      <w:rFonts w:ascii="Courier New" w:hAnsi="Courier New" w:cs="Courier New" w:hint="default"/>
    </w:rPr>
  </w:style>
  <w:style w:type="character" w:customStyle="1" w:styleId="WW8Num19z2">
    <w:name w:val="WW8Num19z2"/>
    <w:rsid w:val="002273D6"/>
    <w:rPr>
      <w:rFonts w:ascii="Wingdings" w:hAnsi="Wingdings" w:cs="Wingdings" w:hint="default"/>
    </w:rPr>
  </w:style>
  <w:style w:type="character" w:customStyle="1" w:styleId="WW8Num20z0">
    <w:name w:val="WW8Num20z0"/>
    <w:rsid w:val="002273D6"/>
    <w:rPr>
      <w:rFonts w:ascii="Arial" w:hAnsi="Arial" w:cs="Arial" w:hint="default"/>
      <w:b w:val="0"/>
      <w:color w:val="auto"/>
      <w:sz w:val="22"/>
      <w:szCs w:val="22"/>
    </w:rPr>
  </w:style>
  <w:style w:type="character" w:customStyle="1" w:styleId="WW8Num20z1">
    <w:name w:val="WW8Num20z1"/>
    <w:rsid w:val="002273D6"/>
  </w:style>
  <w:style w:type="character" w:customStyle="1" w:styleId="WW8Num20z2">
    <w:name w:val="WW8Num20z2"/>
    <w:rsid w:val="002273D6"/>
  </w:style>
  <w:style w:type="character" w:customStyle="1" w:styleId="WW8Num20z3">
    <w:name w:val="WW8Num20z3"/>
    <w:rsid w:val="002273D6"/>
  </w:style>
  <w:style w:type="character" w:customStyle="1" w:styleId="WW8Num20z4">
    <w:name w:val="WW8Num20z4"/>
    <w:rsid w:val="002273D6"/>
  </w:style>
  <w:style w:type="character" w:customStyle="1" w:styleId="WW8Num20z5">
    <w:name w:val="WW8Num20z5"/>
    <w:rsid w:val="002273D6"/>
  </w:style>
  <w:style w:type="character" w:customStyle="1" w:styleId="WW8Num20z6">
    <w:name w:val="WW8Num20z6"/>
    <w:rsid w:val="002273D6"/>
  </w:style>
  <w:style w:type="character" w:customStyle="1" w:styleId="WW8Num20z7">
    <w:name w:val="WW8Num20z7"/>
    <w:rsid w:val="002273D6"/>
  </w:style>
  <w:style w:type="character" w:customStyle="1" w:styleId="WW8Num20z8">
    <w:name w:val="WW8Num20z8"/>
    <w:rsid w:val="002273D6"/>
  </w:style>
  <w:style w:type="character" w:customStyle="1" w:styleId="WW8Num21z0">
    <w:name w:val="WW8Num21z0"/>
    <w:rsid w:val="002273D6"/>
    <w:rPr>
      <w:rFonts w:ascii="Arial" w:hAnsi="Arial" w:cs="Arial"/>
      <w:b w:val="0"/>
      <w:color w:val="000000"/>
      <w:sz w:val="22"/>
      <w:szCs w:val="22"/>
    </w:rPr>
  </w:style>
  <w:style w:type="character" w:customStyle="1" w:styleId="WW8Num21z1">
    <w:name w:val="WW8Num21z1"/>
    <w:rsid w:val="002273D6"/>
  </w:style>
  <w:style w:type="character" w:customStyle="1" w:styleId="WW8Num21z2">
    <w:name w:val="WW8Num21z2"/>
    <w:rsid w:val="002273D6"/>
  </w:style>
  <w:style w:type="character" w:customStyle="1" w:styleId="WW8Num21z3">
    <w:name w:val="WW8Num21z3"/>
    <w:rsid w:val="002273D6"/>
  </w:style>
  <w:style w:type="character" w:customStyle="1" w:styleId="WW8Num21z4">
    <w:name w:val="WW8Num21z4"/>
    <w:rsid w:val="002273D6"/>
  </w:style>
  <w:style w:type="character" w:customStyle="1" w:styleId="WW8Num21z5">
    <w:name w:val="WW8Num21z5"/>
    <w:rsid w:val="002273D6"/>
  </w:style>
  <w:style w:type="character" w:customStyle="1" w:styleId="WW8Num21z6">
    <w:name w:val="WW8Num21z6"/>
    <w:rsid w:val="002273D6"/>
  </w:style>
  <w:style w:type="character" w:customStyle="1" w:styleId="WW8Num21z7">
    <w:name w:val="WW8Num21z7"/>
    <w:rsid w:val="002273D6"/>
  </w:style>
  <w:style w:type="character" w:customStyle="1" w:styleId="WW8Num21z8">
    <w:name w:val="WW8Num21z8"/>
    <w:rsid w:val="002273D6"/>
  </w:style>
  <w:style w:type="character" w:customStyle="1" w:styleId="WW8Num22z0">
    <w:name w:val="WW8Num22z0"/>
    <w:rsid w:val="002273D6"/>
    <w:rPr>
      <w:rFonts w:hint="default"/>
      <w:b w:val="0"/>
      <w:sz w:val="22"/>
      <w:szCs w:val="22"/>
    </w:rPr>
  </w:style>
  <w:style w:type="character" w:customStyle="1" w:styleId="WW8Num22z1">
    <w:name w:val="WW8Num22z1"/>
    <w:rsid w:val="002273D6"/>
    <w:rPr>
      <w:rFonts w:ascii="Courier New" w:hAnsi="Courier New" w:cs="Courier New" w:hint="default"/>
    </w:rPr>
  </w:style>
  <w:style w:type="character" w:customStyle="1" w:styleId="WW8Num22z2">
    <w:name w:val="WW8Num22z2"/>
    <w:rsid w:val="002273D6"/>
    <w:rPr>
      <w:rFonts w:ascii="Wingdings" w:hAnsi="Wingdings" w:cs="Wingdings" w:hint="default"/>
    </w:rPr>
  </w:style>
  <w:style w:type="character" w:customStyle="1" w:styleId="WW8Num22z3">
    <w:name w:val="WW8Num22z3"/>
    <w:rsid w:val="002273D6"/>
    <w:rPr>
      <w:rFonts w:ascii="Symbol" w:hAnsi="Symbol" w:cs="Symbol" w:hint="default"/>
    </w:rPr>
  </w:style>
  <w:style w:type="character" w:customStyle="1" w:styleId="WW8Num23z0">
    <w:name w:val="WW8Num23z0"/>
    <w:rsid w:val="002273D6"/>
    <w:rPr>
      <w:b w:val="0"/>
      <w:color w:val="auto"/>
    </w:rPr>
  </w:style>
  <w:style w:type="character" w:customStyle="1" w:styleId="WW8Num23z1">
    <w:name w:val="WW8Num23z1"/>
    <w:rsid w:val="002273D6"/>
  </w:style>
  <w:style w:type="character" w:customStyle="1" w:styleId="WW8Num23z2">
    <w:name w:val="WW8Num23z2"/>
    <w:rsid w:val="002273D6"/>
  </w:style>
  <w:style w:type="character" w:customStyle="1" w:styleId="WW8Num23z3">
    <w:name w:val="WW8Num23z3"/>
    <w:rsid w:val="002273D6"/>
  </w:style>
  <w:style w:type="character" w:customStyle="1" w:styleId="WW8Num23z4">
    <w:name w:val="WW8Num23z4"/>
    <w:rsid w:val="002273D6"/>
  </w:style>
  <w:style w:type="character" w:customStyle="1" w:styleId="WW8Num23z5">
    <w:name w:val="WW8Num23z5"/>
    <w:rsid w:val="002273D6"/>
  </w:style>
  <w:style w:type="character" w:customStyle="1" w:styleId="WW8Num23z6">
    <w:name w:val="WW8Num23z6"/>
    <w:rsid w:val="002273D6"/>
  </w:style>
  <w:style w:type="character" w:customStyle="1" w:styleId="WW8Num23z7">
    <w:name w:val="WW8Num23z7"/>
    <w:rsid w:val="002273D6"/>
  </w:style>
  <w:style w:type="character" w:customStyle="1" w:styleId="WW8Num23z8">
    <w:name w:val="WW8Num23z8"/>
    <w:rsid w:val="002273D6"/>
  </w:style>
  <w:style w:type="character" w:customStyle="1" w:styleId="WW8Num24z0">
    <w:name w:val="WW8Num24z0"/>
    <w:rsid w:val="002273D6"/>
    <w:rPr>
      <w:rFonts w:ascii="Arial" w:hAnsi="Arial" w:cs="Arial" w:hint="default"/>
      <w:b w:val="0"/>
      <w:color w:val="auto"/>
      <w:sz w:val="22"/>
      <w:szCs w:val="22"/>
    </w:rPr>
  </w:style>
  <w:style w:type="character" w:customStyle="1" w:styleId="WW8Num24z1">
    <w:name w:val="WW8Num24z1"/>
    <w:rsid w:val="002273D6"/>
    <w:rPr>
      <w:rFonts w:ascii="Courier New" w:hAnsi="Courier New" w:cs="Courier New" w:hint="default"/>
    </w:rPr>
  </w:style>
  <w:style w:type="character" w:customStyle="1" w:styleId="WW8Num24z2">
    <w:name w:val="WW8Num24z2"/>
    <w:rsid w:val="002273D6"/>
    <w:rPr>
      <w:rFonts w:ascii="Wingdings" w:hAnsi="Wingdings" w:cs="Wingdings" w:hint="default"/>
    </w:rPr>
  </w:style>
  <w:style w:type="character" w:customStyle="1" w:styleId="WW8Num24z3">
    <w:name w:val="WW8Num24z3"/>
    <w:rsid w:val="002273D6"/>
    <w:rPr>
      <w:rFonts w:ascii="Symbol" w:hAnsi="Symbol" w:cs="Symbol" w:hint="default"/>
    </w:rPr>
  </w:style>
  <w:style w:type="character" w:customStyle="1" w:styleId="WW8Num25z0">
    <w:name w:val="WW8Num25z0"/>
    <w:rsid w:val="002273D6"/>
    <w:rPr>
      <w:rFonts w:ascii="Arial" w:hAnsi="Arial" w:cs="Arial" w:hint="default"/>
      <w:b w:val="0"/>
      <w:sz w:val="22"/>
      <w:szCs w:val="22"/>
    </w:rPr>
  </w:style>
  <w:style w:type="character" w:customStyle="1" w:styleId="WW8Num25z1">
    <w:name w:val="WW8Num25z1"/>
    <w:rsid w:val="002273D6"/>
    <w:rPr>
      <w:rFonts w:ascii="Courier New" w:hAnsi="Courier New" w:cs="Courier New" w:hint="default"/>
    </w:rPr>
  </w:style>
  <w:style w:type="character" w:customStyle="1" w:styleId="WW8Num25z2">
    <w:name w:val="WW8Num25z2"/>
    <w:rsid w:val="002273D6"/>
    <w:rPr>
      <w:rFonts w:ascii="Wingdings" w:hAnsi="Wingdings" w:cs="Wingdings" w:hint="default"/>
    </w:rPr>
  </w:style>
  <w:style w:type="character" w:customStyle="1" w:styleId="WW8Num25z3">
    <w:name w:val="WW8Num25z3"/>
    <w:rsid w:val="002273D6"/>
    <w:rPr>
      <w:rFonts w:ascii="Symbol" w:hAnsi="Symbol" w:cs="Symbol" w:hint="default"/>
    </w:rPr>
  </w:style>
  <w:style w:type="character" w:customStyle="1" w:styleId="WW8Num26z0">
    <w:name w:val="WW8Num26z0"/>
    <w:rsid w:val="002273D6"/>
    <w:rPr>
      <w:rFonts w:ascii="Arial" w:hAnsi="Arial" w:cs="Arial"/>
      <w:sz w:val="22"/>
      <w:szCs w:val="22"/>
    </w:rPr>
  </w:style>
  <w:style w:type="character" w:customStyle="1" w:styleId="WW8Num26z1">
    <w:name w:val="WW8Num26z1"/>
    <w:rsid w:val="002273D6"/>
  </w:style>
  <w:style w:type="character" w:customStyle="1" w:styleId="WW8Num26z2">
    <w:name w:val="WW8Num26z2"/>
    <w:rsid w:val="002273D6"/>
  </w:style>
  <w:style w:type="character" w:customStyle="1" w:styleId="WW8Num26z3">
    <w:name w:val="WW8Num26z3"/>
    <w:rsid w:val="002273D6"/>
  </w:style>
  <w:style w:type="character" w:customStyle="1" w:styleId="WW8Num26z4">
    <w:name w:val="WW8Num26z4"/>
    <w:rsid w:val="002273D6"/>
  </w:style>
  <w:style w:type="character" w:customStyle="1" w:styleId="WW8Num26z5">
    <w:name w:val="WW8Num26z5"/>
    <w:rsid w:val="002273D6"/>
  </w:style>
  <w:style w:type="character" w:customStyle="1" w:styleId="WW8Num26z6">
    <w:name w:val="WW8Num26z6"/>
    <w:rsid w:val="002273D6"/>
  </w:style>
  <w:style w:type="character" w:customStyle="1" w:styleId="WW8Num26z7">
    <w:name w:val="WW8Num26z7"/>
    <w:rsid w:val="002273D6"/>
  </w:style>
  <w:style w:type="character" w:customStyle="1" w:styleId="WW8Num26z8">
    <w:name w:val="WW8Num26z8"/>
    <w:rsid w:val="002273D6"/>
  </w:style>
  <w:style w:type="character" w:customStyle="1" w:styleId="WW8Num27z0">
    <w:name w:val="WW8Num27z0"/>
    <w:rsid w:val="002273D6"/>
    <w:rPr>
      <w:rFonts w:ascii="Arial" w:hAnsi="Arial" w:cs="Arial" w:hint="default"/>
      <w:b w:val="0"/>
      <w:color w:val="auto"/>
      <w:sz w:val="22"/>
      <w:szCs w:val="22"/>
    </w:rPr>
  </w:style>
  <w:style w:type="character" w:customStyle="1" w:styleId="WW8Num27z1">
    <w:name w:val="WW8Num27z1"/>
    <w:rsid w:val="002273D6"/>
    <w:rPr>
      <w:rFonts w:ascii="Arial" w:eastAsia="Times New Roman" w:hAnsi="Arial" w:cs="Arial" w:hint="default"/>
    </w:rPr>
  </w:style>
  <w:style w:type="character" w:customStyle="1" w:styleId="WW8Num27z2">
    <w:name w:val="WW8Num27z2"/>
    <w:rsid w:val="002273D6"/>
  </w:style>
  <w:style w:type="character" w:customStyle="1" w:styleId="WW8Num27z3">
    <w:name w:val="WW8Num27z3"/>
    <w:rsid w:val="002273D6"/>
  </w:style>
  <w:style w:type="character" w:customStyle="1" w:styleId="WW8Num27z4">
    <w:name w:val="WW8Num27z4"/>
    <w:rsid w:val="002273D6"/>
  </w:style>
  <w:style w:type="character" w:customStyle="1" w:styleId="WW8Num27z5">
    <w:name w:val="WW8Num27z5"/>
    <w:rsid w:val="002273D6"/>
  </w:style>
  <w:style w:type="character" w:customStyle="1" w:styleId="WW8Num27z6">
    <w:name w:val="WW8Num27z6"/>
    <w:rsid w:val="002273D6"/>
  </w:style>
  <w:style w:type="character" w:customStyle="1" w:styleId="WW8Num27z7">
    <w:name w:val="WW8Num27z7"/>
    <w:rsid w:val="002273D6"/>
  </w:style>
  <w:style w:type="character" w:customStyle="1" w:styleId="WW8Num27z8">
    <w:name w:val="WW8Num27z8"/>
    <w:rsid w:val="002273D6"/>
  </w:style>
  <w:style w:type="character" w:customStyle="1" w:styleId="WW8Num28z0">
    <w:name w:val="WW8Num28z0"/>
    <w:rsid w:val="002273D6"/>
    <w:rPr>
      <w:rFonts w:ascii="Symbol" w:hAnsi="Symbol" w:cs="Symbol" w:hint="default"/>
    </w:rPr>
  </w:style>
  <w:style w:type="character" w:customStyle="1" w:styleId="WW8Num28z1">
    <w:name w:val="WW8Num28z1"/>
    <w:rsid w:val="002273D6"/>
    <w:rPr>
      <w:rFonts w:ascii="Courier New" w:hAnsi="Courier New" w:cs="Courier New" w:hint="default"/>
    </w:rPr>
  </w:style>
  <w:style w:type="character" w:customStyle="1" w:styleId="WW8Num28z2">
    <w:name w:val="WW8Num28z2"/>
    <w:rsid w:val="002273D6"/>
    <w:rPr>
      <w:rFonts w:ascii="Wingdings" w:hAnsi="Wingdings" w:cs="Wingdings" w:hint="default"/>
    </w:rPr>
  </w:style>
  <w:style w:type="character" w:customStyle="1" w:styleId="WW8Num29z0">
    <w:name w:val="WW8Num29z0"/>
    <w:rsid w:val="002273D6"/>
    <w:rPr>
      <w:b w:val="0"/>
      <w:color w:val="auto"/>
    </w:rPr>
  </w:style>
  <w:style w:type="character" w:customStyle="1" w:styleId="WW8Num29z1">
    <w:name w:val="WW8Num29z1"/>
    <w:rsid w:val="002273D6"/>
  </w:style>
  <w:style w:type="character" w:customStyle="1" w:styleId="WW8Num29z2">
    <w:name w:val="WW8Num29z2"/>
    <w:rsid w:val="002273D6"/>
  </w:style>
  <w:style w:type="character" w:customStyle="1" w:styleId="WW8Num29z3">
    <w:name w:val="WW8Num29z3"/>
    <w:rsid w:val="002273D6"/>
  </w:style>
  <w:style w:type="character" w:customStyle="1" w:styleId="WW8Num29z4">
    <w:name w:val="WW8Num29z4"/>
    <w:rsid w:val="002273D6"/>
  </w:style>
  <w:style w:type="character" w:customStyle="1" w:styleId="WW8Num29z5">
    <w:name w:val="WW8Num29z5"/>
    <w:rsid w:val="002273D6"/>
  </w:style>
  <w:style w:type="character" w:customStyle="1" w:styleId="WW8Num29z6">
    <w:name w:val="WW8Num29z6"/>
    <w:rsid w:val="002273D6"/>
  </w:style>
  <w:style w:type="character" w:customStyle="1" w:styleId="WW8Num29z7">
    <w:name w:val="WW8Num29z7"/>
    <w:rsid w:val="002273D6"/>
  </w:style>
  <w:style w:type="character" w:customStyle="1" w:styleId="WW8Num29z8">
    <w:name w:val="WW8Num29z8"/>
    <w:rsid w:val="002273D6"/>
  </w:style>
  <w:style w:type="character" w:customStyle="1" w:styleId="WW8Num30z0">
    <w:name w:val="WW8Num30z0"/>
    <w:rsid w:val="002273D6"/>
    <w:rPr>
      <w:rFonts w:ascii="Symbol" w:hAnsi="Symbol" w:cs="Symbol" w:hint="default"/>
    </w:rPr>
  </w:style>
  <w:style w:type="character" w:customStyle="1" w:styleId="WW8Num30z1">
    <w:name w:val="WW8Num30z1"/>
    <w:rsid w:val="002273D6"/>
    <w:rPr>
      <w:rFonts w:ascii="Courier New" w:hAnsi="Courier New" w:cs="Courier New" w:hint="default"/>
    </w:rPr>
  </w:style>
  <w:style w:type="character" w:customStyle="1" w:styleId="WW8Num30z2">
    <w:name w:val="WW8Num30z2"/>
    <w:rsid w:val="002273D6"/>
    <w:rPr>
      <w:rFonts w:ascii="Wingdings" w:hAnsi="Wingdings" w:cs="Wingdings" w:hint="default"/>
    </w:rPr>
  </w:style>
  <w:style w:type="character" w:customStyle="1" w:styleId="WW8Num31z0">
    <w:name w:val="WW8Num31z0"/>
    <w:rsid w:val="002273D6"/>
    <w:rPr>
      <w:b w:val="0"/>
    </w:rPr>
  </w:style>
  <w:style w:type="character" w:customStyle="1" w:styleId="WW8Num31z1">
    <w:name w:val="WW8Num31z1"/>
    <w:rsid w:val="002273D6"/>
  </w:style>
  <w:style w:type="character" w:customStyle="1" w:styleId="WW8Num31z2">
    <w:name w:val="WW8Num31z2"/>
    <w:rsid w:val="002273D6"/>
  </w:style>
  <w:style w:type="character" w:customStyle="1" w:styleId="WW8Num31z3">
    <w:name w:val="WW8Num31z3"/>
    <w:rsid w:val="002273D6"/>
  </w:style>
  <w:style w:type="character" w:customStyle="1" w:styleId="WW8Num31z4">
    <w:name w:val="WW8Num31z4"/>
    <w:rsid w:val="002273D6"/>
  </w:style>
  <w:style w:type="character" w:customStyle="1" w:styleId="WW8Num31z5">
    <w:name w:val="WW8Num31z5"/>
    <w:rsid w:val="002273D6"/>
  </w:style>
  <w:style w:type="character" w:customStyle="1" w:styleId="WW8Num31z6">
    <w:name w:val="WW8Num31z6"/>
    <w:rsid w:val="002273D6"/>
  </w:style>
  <w:style w:type="character" w:customStyle="1" w:styleId="WW8Num31z7">
    <w:name w:val="WW8Num31z7"/>
    <w:rsid w:val="002273D6"/>
  </w:style>
  <w:style w:type="character" w:customStyle="1" w:styleId="WW8Num31z8">
    <w:name w:val="WW8Num31z8"/>
    <w:rsid w:val="002273D6"/>
  </w:style>
  <w:style w:type="character" w:customStyle="1" w:styleId="WW8Num32z0">
    <w:name w:val="WW8Num32z0"/>
    <w:rsid w:val="002273D6"/>
    <w:rPr>
      <w:rFonts w:ascii="Arial" w:hAnsi="Arial" w:cs="Arial" w:hint="default"/>
      <w:b w:val="0"/>
      <w:strike w:val="0"/>
      <w:dstrike w:val="0"/>
      <w:color w:val="auto"/>
      <w:sz w:val="22"/>
      <w:szCs w:val="22"/>
    </w:rPr>
  </w:style>
  <w:style w:type="character" w:customStyle="1" w:styleId="WW8Num32z1">
    <w:name w:val="WW8Num32z1"/>
    <w:rsid w:val="002273D6"/>
  </w:style>
  <w:style w:type="character" w:customStyle="1" w:styleId="WW8Num32z2">
    <w:name w:val="WW8Num32z2"/>
    <w:rsid w:val="002273D6"/>
  </w:style>
  <w:style w:type="character" w:customStyle="1" w:styleId="WW8Num32z3">
    <w:name w:val="WW8Num32z3"/>
    <w:rsid w:val="002273D6"/>
  </w:style>
  <w:style w:type="character" w:customStyle="1" w:styleId="WW8Num32z4">
    <w:name w:val="WW8Num32z4"/>
    <w:rsid w:val="002273D6"/>
  </w:style>
  <w:style w:type="character" w:customStyle="1" w:styleId="WW8Num32z5">
    <w:name w:val="WW8Num32z5"/>
    <w:rsid w:val="002273D6"/>
  </w:style>
  <w:style w:type="character" w:customStyle="1" w:styleId="WW8Num32z6">
    <w:name w:val="WW8Num32z6"/>
    <w:rsid w:val="002273D6"/>
  </w:style>
  <w:style w:type="character" w:customStyle="1" w:styleId="WW8Num32z7">
    <w:name w:val="WW8Num32z7"/>
    <w:rsid w:val="002273D6"/>
  </w:style>
  <w:style w:type="character" w:customStyle="1" w:styleId="WW8Num32z8">
    <w:name w:val="WW8Num32z8"/>
    <w:rsid w:val="002273D6"/>
  </w:style>
  <w:style w:type="character" w:customStyle="1" w:styleId="DefaultParagraphFont2">
    <w:name w:val="Default Paragraph Font2"/>
    <w:rsid w:val="002273D6"/>
  </w:style>
  <w:style w:type="character" w:customStyle="1" w:styleId="WW8Num10z3">
    <w:name w:val="WW8Num10z3"/>
    <w:rsid w:val="002273D6"/>
  </w:style>
  <w:style w:type="character" w:customStyle="1" w:styleId="WW8Num10z4">
    <w:name w:val="WW8Num10z4"/>
    <w:rsid w:val="002273D6"/>
  </w:style>
  <w:style w:type="character" w:customStyle="1" w:styleId="WW8Num10z5">
    <w:name w:val="WW8Num10z5"/>
    <w:rsid w:val="002273D6"/>
  </w:style>
  <w:style w:type="character" w:customStyle="1" w:styleId="WW8Num10z6">
    <w:name w:val="WW8Num10z6"/>
    <w:rsid w:val="002273D6"/>
  </w:style>
  <w:style w:type="character" w:customStyle="1" w:styleId="WW8Num10z7">
    <w:name w:val="WW8Num10z7"/>
    <w:rsid w:val="002273D6"/>
  </w:style>
  <w:style w:type="character" w:customStyle="1" w:styleId="WW8Num10z8">
    <w:name w:val="WW8Num10z8"/>
    <w:rsid w:val="002273D6"/>
  </w:style>
  <w:style w:type="character" w:customStyle="1" w:styleId="WW8Num1z1">
    <w:name w:val="WW8Num1z1"/>
    <w:rsid w:val="002273D6"/>
  </w:style>
  <w:style w:type="character" w:customStyle="1" w:styleId="WW8Num1z2">
    <w:name w:val="WW8Num1z2"/>
    <w:rsid w:val="002273D6"/>
  </w:style>
  <w:style w:type="character" w:customStyle="1" w:styleId="WW8Num1z3">
    <w:name w:val="WW8Num1z3"/>
    <w:rsid w:val="002273D6"/>
  </w:style>
  <w:style w:type="character" w:customStyle="1" w:styleId="WW8Num1z4">
    <w:name w:val="WW8Num1z4"/>
    <w:rsid w:val="002273D6"/>
  </w:style>
  <w:style w:type="character" w:customStyle="1" w:styleId="WW8Num1z5">
    <w:name w:val="WW8Num1z5"/>
    <w:rsid w:val="002273D6"/>
  </w:style>
  <w:style w:type="character" w:customStyle="1" w:styleId="WW8Num1z6">
    <w:name w:val="WW8Num1z6"/>
    <w:rsid w:val="002273D6"/>
  </w:style>
  <w:style w:type="character" w:customStyle="1" w:styleId="WW8Num1z7">
    <w:name w:val="WW8Num1z7"/>
    <w:rsid w:val="002273D6"/>
  </w:style>
  <w:style w:type="character" w:customStyle="1" w:styleId="WW8Num1z8">
    <w:name w:val="WW8Num1z8"/>
    <w:rsid w:val="002273D6"/>
  </w:style>
  <w:style w:type="character" w:customStyle="1" w:styleId="WW8Num2z1">
    <w:name w:val="WW8Num2z1"/>
    <w:rsid w:val="002273D6"/>
  </w:style>
  <w:style w:type="character" w:customStyle="1" w:styleId="WW8Num2z2">
    <w:name w:val="WW8Num2z2"/>
    <w:rsid w:val="002273D6"/>
  </w:style>
  <w:style w:type="character" w:customStyle="1" w:styleId="WW8Num2z3">
    <w:name w:val="WW8Num2z3"/>
    <w:rsid w:val="002273D6"/>
  </w:style>
  <w:style w:type="character" w:customStyle="1" w:styleId="WW8Num2z4">
    <w:name w:val="WW8Num2z4"/>
    <w:rsid w:val="002273D6"/>
  </w:style>
  <w:style w:type="character" w:customStyle="1" w:styleId="WW8Num2z5">
    <w:name w:val="WW8Num2z5"/>
    <w:rsid w:val="002273D6"/>
  </w:style>
  <w:style w:type="character" w:customStyle="1" w:styleId="WW8Num2z6">
    <w:name w:val="WW8Num2z6"/>
    <w:rsid w:val="002273D6"/>
  </w:style>
  <w:style w:type="character" w:customStyle="1" w:styleId="WW8Num2z7">
    <w:name w:val="WW8Num2z7"/>
    <w:rsid w:val="002273D6"/>
  </w:style>
  <w:style w:type="character" w:customStyle="1" w:styleId="WW8Num2z8">
    <w:name w:val="WW8Num2z8"/>
    <w:rsid w:val="002273D6"/>
  </w:style>
  <w:style w:type="character" w:customStyle="1" w:styleId="WW8Num3z1">
    <w:name w:val="WW8Num3z1"/>
    <w:rsid w:val="002273D6"/>
  </w:style>
  <w:style w:type="character" w:customStyle="1" w:styleId="WW8Num3z2">
    <w:name w:val="WW8Num3z2"/>
    <w:rsid w:val="002273D6"/>
  </w:style>
  <w:style w:type="character" w:customStyle="1" w:styleId="WW8Num3z3">
    <w:name w:val="WW8Num3z3"/>
    <w:rsid w:val="002273D6"/>
  </w:style>
  <w:style w:type="character" w:customStyle="1" w:styleId="WW8Num3z4">
    <w:name w:val="WW8Num3z4"/>
    <w:rsid w:val="002273D6"/>
  </w:style>
  <w:style w:type="character" w:customStyle="1" w:styleId="WW8Num3z5">
    <w:name w:val="WW8Num3z5"/>
    <w:rsid w:val="002273D6"/>
  </w:style>
  <w:style w:type="character" w:customStyle="1" w:styleId="WW8Num3z6">
    <w:name w:val="WW8Num3z6"/>
    <w:rsid w:val="002273D6"/>
  </w:style>
  <w:style w:type="character" w:customStyle="1" w:styleId="WW8Num3z7">
    <w:name w:val="WW8Num3z7"/>
    <w:rsid w:val="002273D6"/>
  </w:style>
  <w:style w:type="character" w:customStyle="1" w:styleId="WW8Num3z8">
    <w:name w:val="WW8Num3z8"/>
    <w:rsid w:val="002273D6"/>
  </w:style>
  <w:style w:type="character" w:customStyle="1" w:styleId="WW8Num4z1">
    <w:name w:val="WW8Num4z1"/>
    <w:rsid w:val="002273D6"/>
  </w:style>
  <w:style w:type="character" w:customStyle="1" w:styleId="WW8Num4z2">
    <w:name w:val="WW8Num4z2"/>
    <w:rsid w:val="002273D6"/>
  </w:style>
  <w:style w:type="character" w:customStyle="1" w:styleId="WW8Num4z3">
    <w:name w:val="WW8Num4z3"/>
    <w:rsid w:val="002273D6"/>
  </w:style>
  <w:style w:type="character" w:customStyle="1" w:styleId="WW8Num4z4">
    <w:name w:val="WW8Num4z4"/>
    <w:rsid w:val="002273D6"/>
  </w:style>
  <w:style w:type="character" w:customStyle="1" w:styleId="WW8Num4z5">
    <w:name w:val="WW8Num4z5"/>
    <w:rsid w:val="002273D6"/>
  </w:style>
  <w:style w:type="character" w:customStyle="1" w:styleId="WW8Num4z6">
    <w:name w:val="WW8Num4z6"/>
    <w:rsid w:val="002273D6"/>
  </w:style>
  <w:style w:type="character" w:customStyle="1" w:styleId="WW8Num4z7">
    <w:name w:val="WW8Num4z7"/>
    <w:rsid w:val="002273D6"/>
  </w:style>
  <w:style w:type="character" w:customStyle="1" w:styleId="WW8Num4z8">
    <w:name w:val="WW8Num4z8"/>
    <w:rsid w:val="002273D6"/>
  </w:style>
  <w:style w:type="character" w:customStyle="1" w:styleId="WW8Num5z1">
    <w:name w:val="WW8Num5z1"/>
    <w:rsid w:val="002273D6"/>
  </w:style>
  <w:style w:type="character" w:customStyle="1" w:styleId="WW8Num5z2">
    <w:name w:val="WW8Num5z2"/>
    <w:rsid w:val="002273D6"/>
  </w:style>
  <w:style w:type="character" w:customStyle="1" w:styleId="WW8Num5z3">
    <w:name w:val="WW8Num5z3"/>
    <w:rsid w:val="002273D6"/>
  </w:style>
  <w:style w:type="character" w:customStyle="1" w:styleId="WW8Num5z4">
    <w:name w:val="WW8Num5z4"/>
    <w:rsid w:val="002273D6"/>
  </w:style>
  <w:style w:type="character" w:customStyle="1" w:styleId="WW8Num5z5">
    <w:name w:val="WW8Num5z5"/>
    <w:rsid w:val="002273D6"/>
  </w:style>
  <w:style w:type="character" w:customStyle="1" w:styleId="WW8Num5z6">
    <w:name w:val="WW8Num5z6"/>
    <w:rsid w:val="002273D6"/>
  </w:style>
  <w:style w:type="character" w:customStyle="1" w:styleId="WW8Num5z7">
    <w:name w:val="WW8Num5z7"/>
    <w:rsid w:val="002273D6"/>
  </w:style>
  <w:style w:type="character" w:customStyle="1" w:styleId="WW8Num5z8">
    <w:name w:val="WW8Num5z8"/>
    <w:rsid w:val="002273D6"/>
  </w:style>
  <w:style w:type="character" w:customStyle="1" w:styleId="WW8Num6z1">
    <w:name w:val="WW8Num6z1"/>
    <w:rsid w:val="002273D6"/>
  </w:style>
  <w:style w:type="character" w:customStyle="1" w:styleId="WW8Num6z2">
    <w:name w:val="WW8Num6z2"/>
    <w:rsid w:val="002273D6"/>
  </w:style>
  <w:style w:type="character" w:customStyle="1" w:styleId="WW8Num6z3">
    <w:name w:val="WW8Num6z3"/>
    <w:rsid w:val="002273D6"/>
  </w:style>
  <w:style w:type="character" w:customStyle="1" w:styleId="WW8Num6z4">
    <w:name w:val="WW8Num6z4"/>
    <w:rsid w:val="002273D6"/>
  </w:style>
  <w:style w:type="character" w:customStyle="1" w:styleId="WW8Num6z5">
    <w:name w:val="WW8Num6z5"/>
    <w:rsid w:val="002273D6"/>
  </w:style>
  <w:style w:type="character" w:customStyle="1" w:styleId="WW8Num6z6">
    <w:name w:val="WW8Num6z6"/>
    <w:rsid w:val="002273D6"/>
  </w:style>
  <w:style w:type="character" w:customStyle="1" w:styleId="WW8Num6z7">
    <w:name w:val="WW8Num6z7"/>
    <w:rsid w:val="002273D6"/>
  </w:style>
  <w:style w:type="character" w:customStyle="1" w:styleId="WW8Num6z8">
    <w:name w:val="WW8Num6z8"/>
    <w:rsid w:val="002273D6"/>
  </w:style>
  <w:style w:type="character" w:customStyle="1" w:styleId="WW8Num7z1">
    <w:name w:val="WW8Num7z1"/>
    <w:rsid w:val="002273D6"/>
  </w:style>
  <w:style w:type="character" w:customStyle="1" w:styleId="WW8Num7z2">
    <w:name w:val="WW8Num7z2"/>
    <w:rsid w:val="002273D6"/>
  </w:style>
  <w:style w:type="character" w:customStyle="1" w:styleId="WW8Num7z3">
    <w:name w:val="WW8Num7z3"/>
    <w:rsid w:val="002273D6"/>
  </w:style>
  <w:style w:type="character" w:customStyle="1" w:styleId="WW8Num7z4">
    <w:name w:val="WW8Num7z4"/>
    <w:rsid w:val="002273D6"/>
  </w:style>
  <w:style w:type="character" w:customStyle="1" w:styleId="WW8Num7z5">
    <w:name w:val="WW8Num7z5"/>
    <w:rsid w:val="002273D6"/>
  </w:style>
  <w:style w:type="character" w:customStyle="1" w:styleId="WW8Num7z6">
    <w:name w:val="WW8Num7z6"/>
    <w:rsid w:val="002273D6"/>
  </w:style>
  <w:style w:type="character" w:customStyle="1" w:styleId="WW8Num7z7">
    <w:name w:val="WW8Num7z7"/>
    <w:rsid w:val="002273D6"/>
  </w:style>
  <w:style w:type="character" w:customStyle="1" w:styleId="WW8Num7z8">
    <w:name w:val="WW8Num7z8"/>
    <w:rsid w:val="002273D6"/>
  </w:style>
  <w:style w:type="character" w:customStyle="1" w:styleId="WW8Num9z1">
    <w:name w:val="WW8Num9z1"/>
    <w:rsid w:val="002273D6"/>
  </w:style>
  <w:style w:type="character" w:customStyle="1" w:styleId="WW8Num9z2">
    <w:name w:val="WW8Num9z2"/>
    <w:rsid w:val="002273D6"/>
  </w:style>
  <w:style w:type="character" w:customStyle="1" w:styleId="WW8Num9z3">
    <w:name w:val="WW8Num9z3"/>
    <w:rsid w:val="002273D6"/>
  </w:style>
  <w:style w:type="character" w:customStyle="1" w:styleId="WW8Num9z4">
    <w:name w:val="WW8Num9z4"/>
    <w:rsid w:val="002273D6"/>
  </w:style>
  <w:style w:type="character" w:customStyle="1" w:styleId="WW8Num9z5">
    <w:name w:val="WW8Num9z5"/>
    <w:rsid w:val="002273D6"/>
  </w:style>
  <w:style w:type="character" w:customStyle="1" w:styleId="WW8Num9z6">
    <w:name w:val="WW8Num9z6"/>
    <w:rsid w:val="002273D6"/>
  </w:style>
  <w:style w:type="character" w:customStyle="1" w:styleId="WW8Num9z7">
    <w:name w:val="WW8Num9z7"/>
    <w:rsid w:val="002273D6"/>
  </w:style>
  <w:style w:type="character" w:customStyle="1" w:styleId="WW8Num9z8">
    <w:name w:val="WW8Num9z8"/>
    <w:rsid w:val="002273D6"/>
  </w:style>
  <w:style w:type="character" w:customStyle="1" w:styleId="WW8Num19z3">
    <w:name w:val="WW8Num19z3"/>
    <w:rsid w:val="002273D6"/>
  </w:style>
  <w:style w:type="character" w:customStyle="1" w:styleId="WW8Num19z4">
    <w:name w:val="WW8Num19z4"/>
    <w:rsid w:val="002273D6"/>
  </w:style>
  <w:style w:type="character" w:customStyle="1" w:styleId="WW8Num19z5">
    <w:name w:val="WW8Num19z5"/>
    <w:rsid w:val="002273D6"/>
  </w:style>
  <w:style w:type="character" w:customStyle="1" w:styleId="WW8Num19z6">
    <w:name w:val="WW8Num19z6"/>
    <w:rsid w:val="002273D6"/>
  </w:style>
  <w:style w:type="character" w:customStyle="1" w:styleId="WW8Num19z7">
    <w:name w:val="WW8Num19z7"/>
    <w:rsid w:val="002273D6"/>
  </w:style>
  <w:style w:type="character" w:customStyle="1" w:styleId="WW8Num19z8">
    <w:name w:val="WW8Num19z8"/>
    <w:rsid w:val="002273D6"/>
  </w:style>
  <w:style w:type="character" w:customStyle="1" w:styleId="WW8Num22z4">
    <w:name w:val="WW8Num22z4"/>
    <w:rsid w:val="002273D6"/>
  </w:style>
  <w:style w:type="character" w:customStyle="1" w:styleId="WW8Num22z5">
    <w:name w:val="WW8Num22z5"/>
    <w:rsid w:val="002273D6"/>
  </w:style>
  <w:style w:type="character" w:customStyle="1" w:styleId="WW8Num22z6">
    <w:name w:val="WW8Num22z6"/>
    <w:rsid w:val="002273D6"/>
  </w:style>
  <w:style w:type="character" w:customStyle="1" w:styleId="WW8Num22z7">
    <w:name w:val="WW8Num22z7"/>
    <w:rsid w:val="002273D6"/>
  </w:style>
  <w:style w:type="character" w:customStyle="1" w:styleId="WW8Num22z8">
    <w:name w:val="WW8Num22z8"/>
    <w:rsid w:val="002273D6"/>
  </w:style>
  <w:style w:type="character" w:customStyle="1" w:styleId="WW8Num24z4">
    <w:name w:val="WW8Num24z4"/>
    <w:rsid w:val="002273D6"/>
  </w:style>
  <w:style w:type="character" w:customStyle="1" w:styleId="WW8Num24z5">
    <w:name w:val="WW8Num24z5"/>
    <w:rsid w:val="002273D6"/>
  </w:style>
  <w:style w:type="character" w:customStyle="1" w:styleId="WW8Num24z6">
    <w:name w:val="WW8Num24z6"/>
    <w:rsid w:val="002273D6"/>
  </w:style>
  <w:style w:type="character" w:customStyle="1" w:styleId="WW8Num24z7">
    <w:name w:val="WW8Num24z7"/>
    <w:rsid w:val="002273D6"/>
  </w:style>
  <w:style w:type="character" w:customStyle="1" w:styleId="WW8Num24z8">
    <w:name w:val="WW8Num24z8"/>
    <w:rsid w:val="002273D6"/>
  </w:style>
  <w:style w:type="character" w:customStyle="1" w:styleId="WW8Num25z4">
    <w:name w:val="WW8Num25z4"/>
    <w:rsid w:val="002273D6"/>
  </w:style>
  <w:style w:type="character" w:customStyle="1" w:styleId="WW8Num25z5">
    <w:name w:val="WW8Num25z5"/>
    <w:rsid w:val="002273D6"/>
  </w:style>
  <w:style w:type="character" w:customStyle="1" w:styleId="WW8Num25z6">
    <w:name w:val="WW8Num25z6"/>
    <w:rsid w:val="002273D6"/>
  </w:style>
  <w:style w:type="character" w:customStyle="1" w:styleId="WW8Num25z7">
    <w:name w:val="WW8Num25z7"/>
    <w:rsid w:val="002273D6"/>
  </w:style>
  <w:style w:type="character" w:customStyle="1" w:styleId="WW8Num25z8">
    <w:name w:val="WW8Num25z8"/>
    <w:rsid w:val="002273D6"/>
  </w:style>
  <w:style w:type="character" w:customStyle="1" w:styleId="WW8Num28z3">
    <w:name w:val="WW8Num28z3"/>
    <w:rsid w:val="002273D6"/>
    <w:rPr>
      <w:rFonts w:ascii="Symbol" w:hAnsi="Symbol" w:cs="Symbol" w:hint="default"/>
    </w:rPr>
  </w:style>
  <w:style w:type="character" w:customStyle="1" w:styleId="WW8Num30z3">
    <w:name w:val="WW8Num30z3"/>
    <w:rsid w:val="002273D6"/>
  </w:style>
  <w:style w:type="character" w:customStyle="1" w:styleId="WW8Num30z4">
    <w:name w:val="WW8Num30z4"/>
    <w:rsid w:val="002273D6"/>
  </w:style>
  <w:style w:type="character" w:customStyle="1" w:styleId="WW8Num30z5">
    <w:name w:val="WW8Num30z5"/>
    <w:rsid w:val="002273D6"/>
  </w:style>
  <w:style w:type="character" w:customStyle="1" w:styleId="WW8Num30z6">
    <w:name w:val="WW8Num30z6"/>
    <w:rsid w:val="002273D6"/>
  </w:style>
  <w:style w:type="character" w:customStyle="1" w:styleId="WW8Num30z7">
    <w:name w:val="WW8Num30z7"/>
    <w:rsid w:val="002273D6"/>
  </w:style>
  <w:style w:type="character" w:customStyle="1" w:styleId="WW8Num30z8">
    <w:name w:val="WW8Num30z8"/>
    <w:rsid w:val="002273D6"/>
  </w:style>
  <w:style w:type="character" w:customStyle="1" w:styleId="DefaultParagraphFont1">
    <w:name w:val="Default Paragraph Font1"/>
    <w:rsid w:val="002273D6"/>
  </w:style>
  <w:style w:type="character" w:styleId="Hyperlink">
    <w:name w:val="Hyperlink"/>
    <w:uiPriority w:val="99"/>
    <w:rsid w:val="002273D6"/>
    <w:rPr>
      <w:color w:val="0000FF"/>
      <w:u w:val="single"/>
    </w:rPr>
  </w:style>
  <w:style w:type="character" w:styleId="Strong">
    <w:name w:val="Strong"/>
    <w:uiPriority w:val="22"/>
    <w:qFormat/>
    <w:rsid w:val="002273D6"/>
    <w:rPr>
      <w:b/>
      <w:bCs/>
    </w:rPr>
  </w:style>
  <w:style w:type="character" w:customStyle="1" w:styleId="BalloonTextChar">
    <w:name w:val="Balloon Text Char"/>
    <w:rsid w:val="002273D6"/>
    <w:rPr>
      <w:rFonts w:ascii="Tahoma" w:eastAsia="Times New Roman" w:hAnsi="Tahoma" w:cs="Tahoma"/>
      <w:sz w:val="16"/>
      <w:szCs w:val="16"/>
    </w:rPr>
  </w:style>
  <w:style w:type="character" w:customStyle="1" w:styleId="PlainTextChar">
    <w:name w:val="Plain Text Char"/>
    <w:uiPriority w:val="99"/>
    <w:rsid w:val="002273D6"/>
    <w:rPr>
      <w:rFonts w:eastAsia="Calibri" w:cs="Times New Roman"/>
      <w:sz w:val="22"/>
      <w:szCs w:val="21"/>
    </w:rPr>
  </w:style>
  <w:style w:type="character" w:customStyle="1" w:styleId="WW-InternetLink">
    <w:name w:val="WW-Internet Link"/>
    <w:rsid w:val="002273D6"/>
    <w:rPr>
      <w:color w:val="000080"/>
      <w:u w:val="single"/>
    </w:rPr>
  </w:style>
  <w:style w:type="character" w:customStyle="1" w:styleId="BodyTextChar">
    <w:name w:val="Body Text Char"/>
    <w:rsid w:val="002273D6"/>
    <w:rPr>
      <w:rFonts w:ascii="Times New Roman" w:eastAsia="Times New Roman" w:hAnsi="Times New Roman" w:cs="Times New Roman"/>
      <w:sz w:val="24"/>
      <w:szCs w:val="24"/>
    </w:rPr>
  </w:style>
  <w:style w:type="character" w:styleId="Emphasis">
    <w:name w:val="Emphasis"/>
    <w:uiPriority w:val="20"/>
    <w:qFormat/>
    <w:rsid w:val="002273D6"/>
    <w:rPr>
      <w:i/>
      <w:iCs/>
    </w:rPr>
  </w:style>
  <w:style w:type="character" w:customStyle="1" w:styleId="Bodytext2">
    <w:name w:val="Body text (2)_"/>
    <w:rsid w:val="002273D6"/>
    <w:rPr>
      <w:shd w:val="clear" w:color="auto" w:fill="FFFFFF"/>
    </w:rPr>
  </w:style>
  <w:style w:type="character" w:customStyle="1" w:styleId="Bodytext2Arial">
    <w:name w:val="Body text (2) + Arial"/>
    <w:rsid w:val="002273D6"/>
    <w:rPr>
      <w:rFonts w:ascii="Arial" w:eastAsia="Arial" w:hAnsi="Arial" w:cs="Arial"/>
      <w:color w:val="000000"/>
      <w:spacing w:val="0"/>
      <w:w w:val="100"/>
      <w:position w:val="0"/>
      <w:sz w:val="18"/>
      <w:szCs w:val="18"/>
      <w:shd w:val="clear" w:color="auto" w:fill="FFFFFF"/>
      <w:vertAlign w:val="baseline"/>
      <w:lang w:val="en-GB" w:bidi="en-GB"/>
    </w:rPr>
  </w:style>
  <w:style w:type="character" w:customStyle="1" w:styleId="Bodytext3">
    <w:name w:val="Body text (3)"/>
    <w:rsid w:val="002273D6"/>
    <w:rPr>
      <w:rFonts w:ascii="Arial" w:eastAsia="Arial" w:hAnsi="Arial" w:cs="Arial"/>
      <w:b w:val="0"/>
      <w:bCs w:val="0"/>
      <w:i w:val="0"/>
      <w:iCs w:val="0"/>
      <w:caps w:val="0"/>
      <w:smallCaps w:val="0"/>
      <w:strike w:val="0"/>
      <w:dstrike w:val="0"/>
      <w:color w:val="333333"/>
      <w:spacing w:val="0"/>
      <w:w w:val="100"/>
      <w:position w:val="0"/>
      <w:sz w:val="36"/>
      <w:szCs w:val="36"/>
      <w:u w:val="none"/>
      <w:vertAlign w:val="baseline"/>
      <w:lang w:val="en-GB" w:bidi="en-GB"/>
    </w:rPr>
  </w:style>
  <w:style w:type="character" w:customStyle="1" w:styleId="Heading3">
    <w:name w:val="Heading #3"/>
    <w:rsid w:val="002273D6"/>
    <w:rPr>
      <w:rFonts w:ascii="Arial" w:eastAsia="Arial" w:hAnsi="Arial" w:cs="Arial"/>
      <w:b w:val="0"/>
      <w:bCs w:val="0"/>
      <w:i w:val="0"/>
      <w:iCs w:val="0"/>
      <w:caps w:val="0"/>
      <w:smallCaps w:val="0"/>
      <w:strike w:val="0"/>
      <w:dstrike w:val="0"/>
      <w:color w:val="066ED1"/>
      <w:spacing w:val="0"/>
      <w:w w:val="100"/>
      <w:position w:val="0"/>
      <w:sz w:val="38"/>
      <w:szCs w:val="38"/>
      <w:u w:val="none"/>
      <w:vertAlign w:val="baseline"/>
      <w:lang w:val="en-GB" w:bidi="en-GB"/>
    </w:rPr>
  </w:style>
  <w:style w:type="paragraph" w:customStyle="1" w:styleId="Heading">
    <w:name w:val="Heading"/>
    <w:basedOn w:val="Normal"/>
    <w:next w:val="BodyText"/>
    <w:rsid w:val="002273D6"/>
    <w:pPr>
      <w:keepNext/>
      <w:spacing w:before="240" w:after="120"/>
    </w:pPr>
    <w:rPr>
      <w:rFonts w:ascii="Liberation Sans" w:eastAsia="Microsoft YaHei" w:hAnsi="Liberation Sans" w:cs="Arial"/>
      <w:sz w:val="28"/>
      <w:szCs w:val="28"/>
    </w:rPr>
  </w:style>
  <w:style w:type="paragraph" w:styleId="BodyText">
    <w:name w:val="Body Text"/>
    <w:basedOn w:val="Normal"/>
    <w:rsid w:val="002273D6"/>
    <w:pPr>
      <w:widowControl w:val="0"/>
      <w:autoSpaceDE w:val="0"/>
    </w:pPr>
    <w:rPr>
      <w:lang w:val="x-none"/>
    </w:rPr>
  </w:style>
  <w:style w:type="paragraph" w:styleId="List">
    <w:name w:val="List"/>
    <w:basedOn w:val="BodyText"/>
    <w:rsid w:val="002273D6"/>
    <w:rPr>
      <w:rFonts w:cs="Arial"/>
    </w:rPr>
  </w:style>
  <w:style w:type="paragraph" w:styleId="Caption">
    <w:name w:val="caption"/>
    <w:basedOn w:val="Normal"/>
    <w:qFormat/>
    <w:rsid w:val="002273D6"/>
    <w:pPr>
      <w:suppressLineNumbers/>
      <w:spacing w:before="120" w:after="120"/>
    </w:pPr>
    <w:rPr>
      <w:rFonts w:cs="Arial"/>
      <w:i/>
      <w:iCs/>
    </w:rPr>
  </w:style>
  <w:style w:type="paragraph" w:customStyle="1" w:styleId="Index">
    <w:name w:val="Index"/>
    <w:basedOn w:val="Normal"/>
    <w:rsid w:val="002273D6"/>
    <w:pPr>
      <w:suppressLineNumbers/>
    </w:pPr>
    <w:rPr>
      <w:rFonts w:cs="Arial"/>
    </w:rPr>
  </w:style>
  <w:style w:type="paragraph" w:styleId="NoSpacing">
    <w:name w:val="No Spacing"/>
    <w:uiPriority w:val="1"/>
    <w:qFormat/>
    <w:rsid w:val="002F4C27"/>
    <w:pPr>
      <w:suppressAutoHyphens/>
      <w:jc w:val="both"/>
    </w:pPr>
    <w:rPr>
      <w:rFonts w:ascii="Arial" w:hAnsi="Arial"/>
      <w:sz w:val="22"/>
      <w:szCs w:val="24"/>
      <w:lang w:eastAsia="zh-CN"/>
    </w:rPr>
  </w:style>
  <w:style w:type="paragraph" w:styleId="ListParagraph">
    <w:name w:val="List Paragraph"/>
    <w:basedOn w:val="Normal"/>
    <w:uiPriority w:val="34"/>
    <w:qFormat/>
    <w:rsid w:val="002273D6"/>
    <w:pPr>
      <w:spacing w:after="200" w:line="276" w:lineRule="auto"/>
      <w:ind w:left="720"/>
      <w:contextualSpacing/>
    </w:pPr>
    <w:rPr>
      <w:rFonts w:ascii="Calibri" w:eastAsia="Calibri" w:hAnsi="Calibri"/>
      <w:sz w:val="22"/>
      <w:szCs w:val="22"/>
    </w:rPr>
  </w:style>
  <w:style w:type="paragraph" w:styleId="BalloonText">
    <w:name w:val="Balloon Text"/>
    <w:basedOn w:val="Normal"/>
    <w:rsid w:val="002273D6"/>
    <w:rPr>
      <w:rFonts w:ascii="Tahoma" w:hAnsi="Tahoma" w:cs="Tahoma"/>
      <w:sz w:val="16"/>
      <w:szCs w:val="16"/>
      <w:lang w:val="x-none"/>
    </w:rPr>
  </w:style>
  <w:style w:type="paragraph" w:styleId="PlainText">
    <w:name w:val="Plain Text"/>
    <w:basedOn w:val="Normal"/>
    <w:uiPriority w:val="99"/>
    <w:rsid w:val="002273D6"/>
    <w:rPr>
      <w:rFonts w:ascii="Calibri" w:eastAsia="Calibri" w:hAnsi="Calibri" w:cs="Calibri"/>
      <w:sz w:val="22"/>
      <w:szCs w:val="21"/>
      <w:lang w:val="x-none"/>
    </w:rPr>
  </w:style>
  <w:style w:type="paragraph" w:styleId="NormalWeb">
    <w:name w:val="Normal (Web)"/>
    <w:basedOn w:val="Normal"/>
    <w:uiPriority w:val="99"/>
    <w:rsid w:val="002273D6"/>
    <w:pPr>
      <w:spacing w:before="280" w:after="280"/>
    </w:pPr>
  </w:style>
  <w:style w:type="paragraph" w:customStyle="1" w:styleId="Standard">
    <w:name w:val="Standard"/>
    <w:rsid w:val="002273D6"/>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Body">
    <w:name w:val="Body"/>
    <w:rsid w:val="002273D6"/>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sz w:val="22"/>
      <w:szCs w:val="22"/>
      <w:lang w:val="en-US" w:eastAsia="zh-CN"/>
    </w:rPr>
  </w:style>
  <w:style w:type="paragraph" w:customStyle="1" w:styleId="TableContents">
    <w:name w:val="Table Contents"/>
    <w:basedOn w:val="Normal"/>
    <w:rsid w:val="002273D6"/>
    <w:pPr>
      <w:suppressLineNumbers/>
    </w:pPr>
  </w:style>
  <w:style w:type="paragraph" w:customStyle="1" w:styleId="TableHeading">
    <w:name w:val="Table Heading"/>
    <w:basedOn w:val="TableContents"/>
    <w:rsid w:val="002273D6"/>
    <w:pPr>
      <w:jc w:val="center"/>
    </w:pPr>
    <w:rPr>
      <w:b/>
      <w:bCs/>
    </w:rPr>
  </w:style>
  <w:style w:type="paragraph" w:customStyle="1" w:styleId="p1">
    <w:name w:val="p1"/>
    <w:basedOn w:val="Normal"/>
    <w:rsid w:val="002273D6"/>
    <w:pPr>
      <w:suppressAutoHyphens w:val="0"/>
      <w:jc w:val="center"/>
    </w:pPr>
    <w:rPr>
      <w:rFonts w:ascii="Helvetica" w:eastAsia="Calibri" w:hAnsi="Helvetica" w:cs="Helvetica"/>
      <w:sz w:val="234"/>
      <w:szCs w:val="234"/>
    </w:rPr>
  </w:style>
  <w:style w:type="paragraph" w:customStyle="1" w:styleId="Bodytext20">
    <w:name w:val="Body text (2)"/>
    <w:basedOn w:val="Normal"/>
    <w:rsid w:val="002273D6"/>
    <w:pPr>
      <w:widowControl w:val="0"/>
      <w:shd w:val="clear" w:color="auto" w:fill="FFFFFF"/>
      <w:suppressAutoHyphens w:val="0"/>
    </w:pPr>
    <w:rPr>
      <w:sz w:val="20"/>
      <w:szCs w:val="20"/>
      <w:lang w:val="x-none"/>
    </w:rPr>
  </w:style>
  <w:style w:type="paragraph" w:customStyle="1" w:styleId="ydpd6acb30dyiv7604926191msonospacing">
    <w:name w:val="ydpd6acb30dyiv7604926191msonospacing"/>
    <w:basedOn w:val="Normal"/>
    <w:rsid w:val="002273D6"/>
    <w:pPr>
      <w:suppressAutoHyphens w:val="0"/>
      <w:spacing w:before="280" w:after="280"/>
    </w:pPr>
    <w:rPr>
      <w:rFonts w:eastAsia="Calibri"/>
    </w:rPr>
  </w:style>
  <w:style w:type="paragraph" w:customStyle="1" w:styleId="xmsonormal">
    <w:name w:val="x_msonormal"/>
    <w:basedOn w:val="Normal"/>
    <w:rsid w:val="00375982"/>
    <w:pPr>
      <w:suppressAutoHyphens w:val="0"/>
    </w:pPr>
    <w:rPr>
      <w:rFonts w:ascii="Calibri" w:eastAsia="Calibri" w:hAnsi="Calibri" w:cs="Calibri"/>
      <w:sz w:val="22"/>
      <w:szCs w:val="22"/>
      <w:lang w:eastAsia="en-GB"/>
    </w:rPr>
  </w:style>
  <w:style w:type="table" w:styleId="TableGrid">
    <w:name w:val="Table Grid"/>
    <w:basedOn w:val="TableNormal"/>
    <w:uiPriority w:val="39"/>
    <w:rsid w:val="009A6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6662bb88yiv6288776977msonormal">
    <w:name w:val="ydp6662bb88yiv6288776977msonormal"/>
    <w:basedOn w:val="Normal"/>
    <w:rsid w:val="001A6926"/>
    <w:pPr>
      <w:suppressAutoHyphens w:val="0"/>
      <w:spacing w:before="100" w:beforeAutospacing="1" w:after="100" w:afterAutospacing="1"/>
    </w:pPr>
    <w:rPr>
      <w:rFonts w:eastAsia="Calibri"/>
      <w:lang w:eastAsia="en-GB"/>
    </w:rPr>
  </w:style>
  <w:style w:type="paragraph" w:customStyle="1" w:styleId="ydpa2dc7619yiv9195024240msonormal">
    <w:name w:val="ydpa2dc7619yiv9195024240msonormal"/>
    <w:basedOn w:val="Normal"/>
    <w:rsid w:val="00FE1BE9"/>
    <w:pPr>
      <w:suppressAutoHyphens w:val="0"/>
      <w:spacing w:before="100" w:beforeAutospacing="1" w:after="100" w:afterAutospacing="1"/>
    </w:pPr>
    <w:rPr>
      <w:rFonts w:eastAsia="Calibri"/>
      <w:lang w:eastAsia="en-GB"/>
    </w:rPr>
  </w:style>
  <w:style w:type="character" w:styleId="FollowedHyperlink">
    <w:name w:val="FollowedHyperlink"/>
    <w:uiPriority w:val="99"/>
    <w:semiHidden/>
    <w:unhideWhenUsed/>
    <w:rsid w:val="002F4360"/>
    <w:rPr>
      <w:color w:val="800080"/>
      <w:u w:val="single"/>
    </w:rPr>
  </w:style>
  <w:style w:type="character" w:customStyle="1" w:styleId="apple-converted-space">
    <w:name w:val="apple-converted-space"/>
    <w:basedOn w:val="DefaultParagraphFont"/>
    <w:rsid w:val="00C75887"/>
  </w:style>
  <w:style w:type="character" w:customStyle="1" w:styleId="DefaultFontHxMailStyle">
    <w:name w:val="Default Font HxMail Style"/>
    <w:rsid w:val="00B552A9"/>
    <w:rPr>
      <w:rFonts w:ascii="Calibri" w:hAnsi="Calibri" w:cs="Calibri"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C90077"/>
    <w:pPr>
      <w:tabs>
        <w:tab w:val="center" w:pos="4680"/>
        <w:tab w:val="right" w:pos="9360"/>
      </w:tabs>
    </w:pPr>
    <w:rPr>
      <w:lang w:val="x-none"/>
    </w:rPr>
  </w:style>
  <w:style w:type="character" w:customStyle="1" w:styleId="HeaderChar">
    <w:name w:val="Header Char"/>
    <w:link w:val="Header"/>
    <w:uiPriority w:val="99"/>
    <w:rsid w:val="00C90077"/>
    <w:rPr>
      <w:sz w:val="24"/>
      <w:szCs w:val="24"/>
      <w:lang w:eastAsia="zh-CN"/>
    </w:rPr>
  </w:style>
  <w:style w:type="paragraph" w:styleId="Footer">
    <w:name w:val="footer"/>
    <w:basedOn w:val="Normal"/>
    <w:link w:val="FooterChar"/>
    <w:uiPriority w:val="99"/>
    <w:unhideWhenUsed/>
    <w:rsid w:val="00C90077"/>
    <w:pPr>
      <w:tabs>
        <w:tab w:val="center" w:pos="4680"/>
        <w:tab w:val="right" w:pos="9360"/>
      </w:tabs>
    </w:pPr>
    <w:rPr>
      <w:lang w:val="x-none"/>
    </w:rPr>
  </w:style>
  <w:style w:type="character" w:customStyle="1" w:styleId="FooterChar">
    <w:name w:val="Footer Char"/>
    <w:link w:val="Footer"/>
    <w:uiPriority w:val="99"/>
    <w:rsid w:val="00C90077"/>
    <w:rPr>
      <w:sz w:val="24"/>
      <w:szCs w:val="24"/>
      <w:lang w:eastAsia="zh-CN"/>
    </w:rPr>
  </w:style>
  <w:style w:type="character" w:customStyle="1" w:styleId="m3143710857496842587defaultfonthxmailstyle">
    <w:name w:val="m_3143710857496842587defaultfonthxmailstyle"/>
    <w:basedOn w:val="DefaultParagraphFont"/>
    <w:rsid w:val="00A61496"/>
  </w:style>
  <w:style w:type="character" w:customStyle="1" w:styleId="m8450556575508147222defaultfonthxmailstyle">
    <w:name w:val="m_8450556575508147222defaultfonthxmailstyle"/>
    <w:basedOn w:val="DefaultParagraphFont"/>
    <w:rsid w:val="007933E1"/>
  </w:style>
  <w:style w:type="character" w:styleId="UnresolvedMention">
    <w:name w:val="Unresolved Mention"/>
    <w:uiPriority w:val="99"/>
    <w:semiHidden/>
    <w:unhideWhenUsed/>
    <w:rsid w:val="009A08CA"/>
    <w:rPr>
      <w:color w:val="605E5C"/>
      <w:shd w:val="clear" w:color="auto" w:fill="E1DFDD"/>
    </w:rPr>
  </w:style>
  <w:style w:type="character" w:customStyle="1" w:styleId="contentpasted0">
    <w:name w:val="contentpasted0"/>
    <w:basedOn w:val="DefaultParagraphFont"/>
    <w:rsid w:val="00A17EE9"/>
  </w:style>
  <w:style w:type="character" w:customStyle="1" w:styleId="contentpasted1">
    <w:name w:val="contentpasted1"/>
    <w:basedOn w:val="DefaultParagraphFont"/>
    <w:rsid w:val="00A17EE9"/>
  </w:style>
  <w:style w:type="character" w:customStyle="1" w:styleId="contentpasted2">
    <w:name w:val="contentpasted2"/>
    <w:basedOn w:val="DefaultParagraphFont"/>
    <w:rsid w:val="00A17EE9"/>
  </w:style>
  <w:style w:type="character" w:customStyle="1" w:styleId="contentpasted3">
    <w:name w:val="contentpasted3"/>
    <w:basedOn w:val="DefaultParagraphFont"/>
    <w:rsid w:val="00A17EE9"/>
  </w:style>
  <w:style w:type="paragraph" w:customStyle="1" w:styleId="xmsonormal0">
    <w:name w:val="xmsonormal"/>
    <w:basedOn w:val="Normal"/>
    <w:rsid w:val="00AC03BC"/>
    <w:pPr>
      <w:suppressAutoHyphens w:val="0"/>
    </w:pPr>
    <w:rPr>
      <w:rFonts w:ascii="Calibri" w:hAnsi="Calibri" w:cs="Calibri"/>
      <w:sz w:val="20"/>
      <w:szCs w:val="20"/>
      <w:lang w:eastAsia="en-GB"/>
    </w:rPr>
  </w:style>
  <w:style w:type="paragraph" w:customStyle="1" w:styleId="xmsonospacing">
    <w:name w:val="xmsonospacing"/>
    <w:basedOn w:val="Normal"/>
    <w:rsid w:val="00AC03BC"/>
    <w:pPr>
      <w:suppressAutoHyphens w:val="0"/>
      <w:jc w:val="both"/>
    </w:pPr>
    <w:rPr>
      <w:rFonts w:ascii="Arial" w:hAnsi="Arial" w:cs="Arial"/>
      <w:sz w:val="20"/>
      <w:szCs w:val="20"/>
      <w:lang w:eastAsia="en-GB"/>
    </w:rPr>
  </w:style>
  <w:style w:type="paragraph" w:customStyle="1" w:styleId="xmsolistparagraph">
    <w:name w:val="xmsolistparagraph"/>
    <w:basedOn w:val="Normal"/>
    <w:rsid w:val="00AC03BC"/>
    <w:pPr>
      <w:suppressAutoHyphens w:val="0"/>
      <w:spacing w:after="200" w:line="276" w:lineRule="auto"/>
      <w:ind w:left="720"/>
    </w:pPr>
    <w:rPr>
      <w:rFonts w:ascii="Calibri" w:hAnsi="Calibri" w:cs="Calibri"/>
      <w:sz w:val="20"/>
      <w:szCs w:val="20"/>
      <w:lang w:eastAsia="en-GB"/>
    </w:rPr>
  </w:style>
  <w:style w:type="character" w:customStyle="1" w:styleId="Bodytext34pt">
    <w:name w:val="Body text (3) + 4 pt"/>
    <w:aliases w:val="Not Italic"/>
    <w:rsid w:val="005A1184"/>
    <w:rPr>
      <w:rFonts w:ascii="Arial" w:eastAsia="Arial" w:hAnsi="Arial" w:cs="Arial"/>
      <w:b w:val="0"/>
      <w:bCs w:val="0"/>
      <w:i/>
      <w:iCs/>
      <w:smallCaps w:val="0"/>
      <w:strike w:val="0"/>
      <w:color w:val="000000"/>
      <w:spacing w:val="0"/>
      <w:w w:val="100"/>
      <w:position w:val="0"/>
      <w:sz w:val="8"/>
      <w:szCs w:val="8"/>
      <w:u w:val="none"/>
      <w:lang w:val="en-GB" w:eastAsia="en-GB" w:bidi="en-GB"/>
    </w:rPr>
  </w:style>
  <w:style w:type="character" w:customStyle="1" w:styleId="Bodytext4NotBold">
    <w:name w:val="Body text (4) + Not Bold"/>
    <w:rsid w:val="000D2E4F"/>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Bodytext4">
    <w:name w:val="Body text (4)"/>
    <w:rsid w:val="000D2E4F"/>
    <w:rPr>
      <w:rFonts w:ascii="Arial" w:eastAsia="Arial" w:hAnsi="Arial" w:cs="Arial"/>
      <w:b/>
      <w:bCs/>
      <w:i w:val="0"/>
      <w:iCs w:val="0"/>
      <w:smallCaps w:val="0"/>
      <w:strike w:val="0"/>
      <w:color w:val="000000"/>
      <w:spacing w:val="0"/>
      <w:w w:val="100"/>
      <w:position w:val="0"/>
      <w:sz w:val="21"/>
      <w:szCs w:val="21"/>
      <w:u w:val="single"/>
      <w:lang w:val="en-GB" w:eastAsia="en-GB" w:bidi="en-GB"/>
    </w:rPr>
  </w:style>
  <w:style w:type="character" w:customStyle="1" w:styleId="Bodytext2Bold">
    <w:name w:val="Body text (2) + Bold"/>
    <w:rsid w:val="00417592"/>
    <w:rPr>
      <w:rFonts w:ascii="Arial" w:eastAsia="Arial" w:hAnsi="Arial" w:cs="Arial"/>
      <w:b/>
      <w:bCs/>
      <w:i w:val="0"/>
      <w:iCs w:val="0"/>
      <w:smallCaps w:val="0"/>
      <w:strike w:val="0"/>
      <w:color w:val="000000"/>
      <w:spacing w:val="0"/>
      <w:w w:val="100"/>
      <w:position w:val="0"/>
      <w:sz w:val="22"/>
      <w:szCs w:val="22"/>
      <w:u w:val="none"/>
      <w:shd w:val="clear" w:color="auto" w:fill="FFFFFF"/>
      <w:lang w:val="en-GB" w:eastAsia="en-GB" w:bidi="en-GB"/>
    </w:rPr>
  </w:style>
  <w:style w:type="character" w:customStyle="1" w:styleId="Bodytext2115pt">
    <w:name w:val="Body text (2) + 11.5 pt"/>
    <w:aliases w:val="Bold"/>
    <w:rsid w:val="00417592"/>
    <w:rPr>
      <w:rFonts w:ascii="Arial" w:eastAsia="Arial" w:hAnsi="Arial" w:cs="Arial"/>
      <w:b/>
      <w:bCs/>
      <w:i w:val="0"/>
      <w:iCs w:val="0"/>
      <w:smallCaps w:val="0"/>
      <w:strike w:val="0"/>
      <w:color w:val="000000"/>
      <w:spacing w:val="0"/>
      <w:w w:val="100"/>
      <w:position w:val="0"/>
      <w:sz w:val="23"/>
      <w:szCs w:val="23"/>
      <w:u w:val="none"/>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619">
      <w:bodyDiv w:val="1"/>
      <w:marLeft w:val="0"/>
      <w:marRight w:val="0"/>
      <w:marTop w:val="0"/>
      <w:marBottom w:val="0"/>
      <w:divBdr>
        <w:top w:val="none" w:sz="0" w:space="0" w:color="auto"/>
        <w:left w:val="none" w:sz="0" w:space="0" w:color="auto"/>
        <w:bottom w:val="none" w:sz="0" w:space="0" w:color="auto"/>
        <w:right w:val="none" w:sz="0" w:space="0" w:color="auto"/>
      </w:divBdr>
    </w:div>
    <w:div w:id="34546730">
      <w:bodyDiv w:val="1"/>
      <w:marLeft w:val="0"/>
      <w:marRight w:val="0"/>
      <w:marTop w:val="0"/>
      <w:marBottom w:val="0"/>
      <w:divBdr>
        <w:top w:val="none" w:sz="0" w:space="0" w:color="auto"/>
        <w:left w:val="none" w:sz="0" w:space="0" w:color="auto"/>
        <w:bottom w:val="none" w:sz="0" w:space="0" w:color="auto"/>
        <w:right w:val="none" w:sz="0" w:space="0" w:color="auto"/>
      </w:divBdr>
    </w:div>
    <w:div w:id="66462513">
      <w:bodyDiv w:val="1"/>
      <w:marLeft w:val="0"/>
      <w:marRight w:val="0"/>
      <w:marTop w:val="0"/>
      <w:marBottom w:val="0"/>
      <w:divBdr>
        <w:top w:val="none" w:sz="0" w:space="0" w:color="auto"/>
        <w:left w:val="none" w:sz="0" w:space="0" w:color="auto"/>
        <w:bottom w:val="none" w:sz="0" w:space="0" w:color="auto"/>
        <w:right w:val="none" w:sz="0" w:space="0" w:color="auto"/>
      </w:divBdr>
    </w:div>
    <w:div w:id="78215501">
      <w:bodyDiv w:val="1"/>
      <w:marLeft w:val="0"/>
      <w:marRight w:val="0"/>
      <w:marTop w:val="0"/>
      <w:marBottom w:val="0"/>
      <w:divBdr>
        <w:top w:val="none" w:sz="0" w:space="0" w:color="auto"/>
        <w:left w:val="none" w:sz="0" w:space="0" w:color="auto"/>
        <w:bottom w:val="none" w:sz="0" w:space="0" w:color="auto"/>
        <w:right w:val="none" w:sz="0" w:space="0" w:color="auto"/>
      </w:divBdr>
    </w:div>
    <w:div w:id="80566131">
      <w:bodyDiv w:val="1"/>
      <w:marLeft w:val="0"/>
      <w:marRight w:val="0"/>
      <w:marTop w:val="0"/>
      <w:marBottom w:val="0"/>
      <w:divBdr>
        <w:top w:val="none" w:sz="0" w:space="0" w:color="auto"/>
        <w:left w:val="none" w:sz="0" w:space="0" w:color="auto"/>
        <w:bottom w:val="none" w:sz="0" w:space="0" w:color="auto"/>
        <w:right w:val="none" w:sz="0" w:space="0" w:color="auto"/>
      </w:divBdr>
    </w:div>
    <w:div w:id="84114306">
      <w:bodyDiv w:val="1"/>
      <w:marLeft w:val="0"/>
      <w:marRight w:val="0"/>
      <w:marTop w:val="0"/>
      <w:marBottom w:val="0"/>
      <w:divBdr>
        <w:top w:val="none" w:sz="0" w:space="0" w:color="auto"/>
        <w:left w:val="none" w:sz="0" w:space="0" w:color="auto"/>
        <w:bottom w:val="none" w:sz="0" w:space="0" w:color="auto"/>
        <w:right w:val="none" w:sz="0" w:space="0" w:color="auto"/>
      </w:divBdr>
    </w:div>
    <w:div w:id="85078184">
      <w:bodyDiv w:val="1"/>
      <w:marLeft w:val="0"/>
      <w:marRight w:val="0"/>
      <w:marTop w:val="0"/>
      <w:marBottom w:val="0"/>
      <w:divBdr>
        <w:top w:val="none" w:sz="0" w:space="0" w:color="auto"/>
        <w:left w:val="none" w:sz="0" w:space="0" w:color="auto"/>
        <w:bottom w:val="none" w:sz="0" w:space="0" w:color="auto"/>
        <w:right w:val="none" w:sz="0" w:space="0" w:color="auto"/>
      </w:divBdr>
    </w:div>
    <w:div w:id="116989966">
      <w:bodyDiv w:val="1"/>
      <w:marLeft w:val="0"/>
      <w:marRight w:val="0"/>
      <w:marTop w:val="0"/>
      <w:marBottom w:val="0"/>
      <w:divBdr>
        <w:top w:val="none" w:sz="0" w:space="0" w:color="auto"/>
        <w:left w:val="none" w:sz="0" w:space="0" w:color="auto"/>
        <w:bottom w:val="none" w:sz="0" w:space="0" w:color="auto"/>
        <w:right w:val="none" w:sz="0" w:space="0" w:color="auto"/>
      </w:divBdr>
    </w:div>
    <w:div w:id="192693848">
      <w:bodyDiv w:val="1"/>
      <w:marLeft w:val="0"/>
      <w:marRight w:val="0"/>
      <w:marTop w:val="0"/>
      <w:marBottom w:val="0"/>
      <w:divBdr>
        <w:top w:val="none" w:sz="0" w:space="0" w:color="auto"/>
        <w:left w:val="none" w:sz="0" w:space="0" w:color="auto"/>
        <w:bottom w:val="none" w:sz="0" w:space="0" w:color="auto"/>
        <w:right w:val="none" w:sz="0" w:space="0" w:color="auto"/>
      </w:divBdr>
    </w:div>
    <w:div w:id="195505860">
      <w:bodyDiv w:val="1"/>
      <w:marLeft w:val="0"/>
      <w:marRight w:val="0"/>
      <w:marTop w:val="0"/>
      <w:marBottom w:val="0"/>
      <w:divBdr>
        <w:top w:val="none" w:sz="0" w:space="0" w:color="auto"/>
        <w:left w:val="none" w:sz="0" w:space="0" w:color="auto"/>
        <w:bottom w:val="none" w:sz="0" w:space="0" w:color="auto"/>
        <w:right w:val="none" w:sz="0" w:space="0" w:color="auto"/>
      </w:divBdr>
    </w:div>
    <w:div w:id="211114382">
      <w:bodyDiv w:val="1"/>
      <w:marLeft w:val="0"/>
      <w:marRight w:val="0"/>
      <w:marTop w:val="0"/>
      <w:marBottom w:val="0"/>
      <w:divBdr>
        <w:top w:val="none" w:sz="0" w:space="0" w:color="auto"/>
        <w:left w:val="none" w:sz="0" w:space="0" w:color="auto"/>
        <w:bottom w:val="none" w:sz="0" w:space="0" w:color="auto"/>
        <w:right w:val="none" w:sz="0" w:space="0" w:color="auto"/>
      </w:divBdr>
    </w:div>
    <w:div w:id="214315992">
      <w:bodyDiv w:val="1"/>
      <w:marLeft w:val="0"/>
      <w:marRight w:val="0"/>
      <w:marTop w:val="0"/>
      <w:marBottom w:val="0"/>
      <w:divBdr>
        <w:top w:val="none" w:sz="0" w:space="0" w:color="auto"/>
        <w:left w:val="none" w:sz="0" w:space="0" w:color="auto"/>
        <w:bottom w:val="none" w:sz="0" w:space="0" w:color="auto"/>
        <w:right w:val="none" w:sz="0" w:space="0" w:color="auto"/>
      </w:divBdr>
    </w:div>
    <w:div w:id="220674313">
      <w:bodyDiv w:val="1"/>
      <w:marLeft w:val="0"/>
      <w:marRight w:val="0"/>
      <w:marTop w:val="0"/>
      <w:marBottom w:val="0"/>
      <w:divBdr>
        <w:top w:val="none" w:sz="0" w:space="0" w:color="auto"/>
        <w:left w:val="none" w:sz="0" w:space="0" w:color="auto"/>
        <w:bottom w:val="none" w:sz="0" w:space="0" w:color="auto"/>
        <w:right w:val="none" w:sz="0" w:space="0" w:color="auto"/>
      </w:divBdr>
    </w:div>
    <w:div w:id="225651576">
      <w:bodyDiv w:val="1"/>
      <w:marLeft w:val="0"/>
      <w:marRight w:val="0"/>
      <w:marTop w:val="0"/>
      <w:marBottom w:val="0"/>
      <w:divBdr>
        <w:top w:val="none" w:sz="0" w:space="0" w:color="auto"/>
        <w:left w:val="none" w:sz="0" w:space="0" w:color="auto"/>
        <w:bottom w:val="none" w:sz="0" w:space="0" w:color="auto"/>
        <w:right w:val="none" w:sz="0" w:space="0" w:color="auto"/>
      </w:divBdr>
    </w:div>
    <w:div w:id="241064259">
      <w:bodyDiv w:val="1"/>
      <w:marLeft w:val="0"/>
      <w:marRight w:val="0"/>
      <w:marTop w:val="0"/>
      <w:marBottom w:val="0"/>
      <w:divBdr>
        <w:top w:val="none" w:sz="0" w:space="0" w:color="auto"/>
        <w:left w:val="none" w:sz="0" w:space="0" w:color="auto"/>
        <w:bottom w:val="none" w:sz="0" w:space="0" w:color="auto"/>
        <w:right w:val="none" w:sz="0" w:space="0" w:color="auto"/>
      </w:divBdr>
    </w:div>
    <w:div w:id="244655045">
      <w:bodyDiv w:val="1"/>
      <w:marLeft w:val="0"/>
      <w:marRight w:val="0"/>
      <w:marTop w:val="0"/>
      <w:marBottom w:val="0"/>
      <w:divBdr>
        <w:top w:val="none" w:sz="0" w:space="0" w:color="auto"/>
        <w:left w:val="none" w:sz="0" w:space="0" w:color="auto"/>
        <w:bottom w:val="none" w:sz="0" w:space="0" w:color="auto"/>
        <w:right w:val="none" w:sz="0" w:space="0" w:color="auto"/>
      </w:divBdr>
    </w:div>
    <w:div w:id="281806141">
      <w:bodyDiv w:val="1"/>
      <w:marLeft w:val="0"/>
      <w:marRight w:val="0"/>
      <w:marTop w:val="0"/>
      <w:marBottom w:val="0"/>
      <w:divBdr>
        <w:top w:val="none" w:sz="0" w:space="0" w:color="auto"/>
        <w:left w:val="none" w:sz="0" w:space="0" w:color="auto"/>
        <w:bottom w:val="none" w:sz="0" w:space="0" w:color="auto"/>
        <w:right w:val="none" w:sz="0" w:space="0" w:color="auto"/>
      </w:divBdr>
    </w:div>
    <w:div w:id="284578085">
      <w:bodyDiv w:val="1"/>
      <w:marLeft w:val="0"/>
      <w:marRight w:val="0"/>
      <w:marTop w:val="0"/>
      <w:marBottom w:val="0"/>
      <w:divBdr>
        <w:top w:val="none" w:sz="0" w:space="0" w:color="auto"/>
        <w:left w:val="none" w:sz="0" w:space="0" w:color="auto"/>
        <w:bottom w:val="none" w:sz="0" w:space="0" w:color="auto"/>
        <w:right w:val="none" w:sz="0" w:space="0" w:color="auto"/>
      </w:divBdr>
    </w:div>
    <w:div w:id="308705410">
      <w:bodyDiv w:val="1"/>
      <w:marLeft w:val="0"/>
      <w:marRight w:val="0"/>
      <w:marTop w:val="0"/>
      <w:marBottom w:val="0"/>
      <w:divBdr>
        <w:top w:val="none" w:sz="0" w:space="0" w:color="auto"/>
        <w:left w:val="none" w:sz="0" w:space="0" w:color="auto"/>
        <w:bottom w:val="none" w:sz="0" w:space="0" w:color="auto"/>
        <w:right w:val="none" w:sz="0" w:space="0" w:color="auto"/>
      </w:divBdr>
    </w:div>
    <w:div w:id="311328333">
      <w:bodyDiv w:val="1"/>
      <w:marLeft w:val="0"/>
      <w:marRight w:val="0"/>
      <w:marTop w:val="0"/>
      <w:marBottom w:val="0"/>
      <w:divBdr>
        <w:top w:val="none" w:sz="0" w:space="0" w:color="auto"/>
        <w:left w:val="none" w:sz="0" w:space="0" w:color="auto"/>
        <w:bottom w:val="none" w:sz="0" w:space="0" w:color="auto"/>
        <w:right w:val="none" w:sz="0" w:space="0" w:color="auto"/>
      </w:divBdr>
    </w:div>
    <w:div w:id="335546973">
      <w:bodyDiv w:val="1"/>
      <w:marLeft w:val="0"/>
      <w:marRight w:val="0"/>
      <w:marTop w:val="0"/>
      <w:marBottom w:val="0"/>
      <w:divBdr>
        <w:top w:val="none" w:sz="0" w:space="0" w:color="auto"/>
        <w:left w:val="none" w:sz="0" w:space="0" w:color="auto"/>
        <w:bottom w:val="none" w:sz="0" w:space="0" w:color="auto"/>
        <w:right w:val="none" w:sz="0" w:space="0" w:color="auto"/>
      </w:divBdr>
    </w:div>
    <w:div w:id="380321973">
      <w:bodyDiv w:val="1"/>
      <w:marLeft w:val="0"/>
      <w:marRight w:val="0"/>
      <w:marTop w:val="0"/>
      <w:marBottom w:val="0"/>
      <w:divBdr>
        <w:top w:val="none" w:sz="0" w:space="0" w:color="auto"/>
        <w:left w:val="none" w:sz="0" w:space="0" w:color="auto"/>
        <w:bottom w:val="none" w:sz="0" w:space="0" w:color="auto"/>
        <w:right w:val="none" w:sz="0" w:space="0" w:color="auto"/>
      </w:divBdr>
    </w:div>
    <w:div w:id="398556959">
      <w:bodyDiv w:val="1"/>
      <w:marLeft w:val="0"/>
      <w:marRight w:val="0"/>
      <w:marTop w:val="0"/>
      <w:marBottom w:val="0"/>
      <w:divBdr>
        <w:top w:val="none" w:sz="0" w:space="0" w:color="auto"/>
        <w:left w:val="none" w:sz="0" w:space="0" w:color="auto"/>
        <w:bottom w:val="none" w:sz="0" w:space="0" w:color="auto"/>
        <w:right w:val="none" w:sz="0" w:space="0" w:color="auto"/>
      </w:divBdr>
    </w:div>
    <w:div w:id="441610970">
      <w:bodyDiv w:val="1"/>
      <w:marLeft w:val="0"/>
      <w:marRight w:val="0"/>
      <w:marTop w:val="0"/>
      <w:marBottom w:val="0"/>
      <w:divBdr>
        <w:top w:val="none" w:sz="0" w:space="0" w:color="auto"/>
        <w:left w:val="none" w:sz="0" w:space="0" w:color="auto"/>
        <w:bottom w:val="none" w:sz="0" w:space="0" w:color="auto"/>
        <w:right w:val="none" w:sz="0" w:space="0" w:color="auto"/>
      </w:divBdr>
    </w:div>
    <w:div w:id="452407341">
      <w:bodyDiv w:val="1"/>
      <w:marLeft w:val="0"/>
      <w:marRight w:val="0"/>
      <w:marTop w:val="0"/>
      <w:marBottom w:val="0"/>
      <w:divBdr>
        <w:top w:val="none" w:sz="0" w:space="0" w:color="auto"/>
        <w:left w:val="none" w:sz="0" w:space="0" w:color="auto"/>
        <w:bottom w:val="none" w:sz="0" w:space="0" w:color="auto"/>
        <w:right w:val="none" w:sz="0" w:space="0" w:color="auto"/>
      </w:divBdr>
    </w:div>
    <w:div w:id="453985281">
      <w:bodyDiv w:val="1"/>
      <w:marLeft w:val="0"/>
      <w:marRight w:val="0"/>
      <w:marTop w:val="0"/>
      <w:marBottom w:val="0"/>
      <w:divBdr>
        <w:top w:val="none" w:sz="0" w:space="0" w:color="auto"/>
        <w:left w:val="none" w:sz="0" w:space="0" w:color="auto"/>
        <w:bottom w:val="none" w:sz="0" w:space="0" w:color="auto"/>
        <w:right w:val="none" w:sz="0" w:space="0" w:color="auto"/>
      </w:divBdr>
    </w:div>
    <w:div w:id="519706036">
      <w:bodyDiv w:val="1"/>
      <w:marLeft w:val="0"/>
      <w:marRight w:val="0"/>
      <w:marTop w:val="0"/>
      <w:marBottom w:val="0"/>
      <w:divBdr>
        <w:top w:val="none" w:sz="0" w:space="0" w:color="auto"/>
        <w:left w:val="none" w:sz="0" w:space="0" w:color="auto"/>
        <w:bottom w:val="none" w:sz="0" w:space="0" w:color="auto"/>
        <w:right w:val="none" w:sz="0" w:space="0" w:color="auto"/>
      </w:divBdr>
    </w:div>
    <w:div w:id="520321775">
      <w:bodyDiv w:val="1"/>
      <w:marLeft w:val="0"/>
      <w:marRight w:val="0"/>
      <w:marTop w:val="0"/>
      <w:marBottom w:val="0"/>
      <w:divBdr>
        <w:top w:val="none" w:sz="0" w:space="0" w:color="auto"/>
        <w:left w:val="none" w:sz="0" w:space="0" w:color="auto"/>
        <w:bottom w:val="none" w:sz="0" w:space="0" w:color="auto"/>
        <w:right w:val="none" w:sz="0" w:space="0" w:color="auto"/>
      </w:divBdr>
    </w:div>
    <w:div w:id="536426831">
      <w:bodyDiv w:val="1"/>
      <w:marLeft w:val="0"/>
      <w:marRight w:val="0"/>
      <w:marTop w:val="0"/>
      <w:marBottom w:val="0"/>
      <w:divBdr>
        <w:top w:val="none" w:sz="0" w:space="0" w:color="auto"/>
        <w:left w:val="none" w:sz="0" w:space="0" w:color="auto"/>
        <w:bottom w:val="none" w:sz="0" w:space="0" w:color="auto"/>
        <w:right w:val="none" w:sz="0" w:space="0" w:color="auto"/>
      </w:divBdr>
    </w:div>
    <w:div w:id="623657891">
      <w:bodyDiv w:val="1"/>
      <w:marLeft w:val="0"/>
      <w:marRight w:val="0"/>
      <w:marTop w:val="0"/>
      <w:marBottom w:val="0"/>
      <w:divBdr>
        <w:top w:val="none" w:sz="0" w:space="0" w:color="auto"/>
        <w:left w:val="none" w:sz="0" w:space="0" w:color="auto"/>
        <w:bottom w:val="none" w:sz="0" w:space="0" w:color="auto"/>
        <w:right w:val="none" w:sz="0" w:space="0" w:color="auto"/>
      </w:divBdr>
    </w:div>
    <w:div w:id="641926362">
      <w:bodyDiv w:val="1"/>
      <w:marLeft w:val="0"/>
      <w:marRight w:val="0"/>
      <w:marTop w:val="0"/>
      <w:marBottom w:val="0"/>
      <w:divBdr>
        <w:top w:val="none" w:sz="0" w:space="0" w:color="auto"/>
        <w:left w:val="none" w:sz="0" w:space="0" w:color="auto"/>
        <w:bottom w:val="none" w:sz="0" w:space="0" w:color="auto"/>
        <w:right w:val="none" w:sz="0" w:space="0" w:color="auto"/>
      </w:divBdr>
    </w:div>
    <w:div w:id="697390654">
      <w:bodyDiv w:val="1"/>
      <w:marLeft w:val="0"/>
      <w:marRight w:val="0"/>
      <w:marTop w:val="0"/>
      <w:marBottom w:val="0"/>
      <w:divBdr>
        <w:top w:val="none" w:sz="0" w:space="0" w:color="auto"/>
        <w:left w:val="none" w:sz="0" w:space="0" w:color="auto"/>
        <w:bottom w:val="none" w:sz="0" w:space="0" w:color="auto"/>
        <w:right w:val="none" w:sz="0" w:space="0" w:color="auto"/>
      </w:divBdr>
    </w:div>
    <w:div w:id="722219056">
      <w:bodyDiv w:val="1"/>
      <w:marLeft w:val="0"/>
      <w:marRight w:val="0"/>
      <w:marTop w:val="0"/>
      <w:marBottom w:val="0"/>
      <w:divBdr>
        <w:top w:val="none" w:sz="0" w:space="0" w:color="auto"/>
        <w:left w:val="none" w:sz="0" w:space="0" w:color="auto"/>
        <w:bottom w:val="none" w:sz="0" w:space="0" w:color="auto"/>
        <w:right w:val="none" w:sz="0" w:space="0" w:color="auto"/>
      </w:divBdr>
    </w:div>
    <w:div w:id="738787338">
      <w:bodyDiv w:val="1"/>
      <w:marLeft w:val="0"/>
      <w:marRight w:val="0"/>
      <w:marTop w:val="0"/>
      <w:marBottom w:val="0"/>
      <w:divBdr>
        <w:top w:val="none" w:sz="0" w:space="0" w:color="auto"/>
        <w:left w:val="none" w:sz="0" w:space="0" w:color="auto"/>
        <w:bottom w:val="none" w:sz="0" w:space="0" w:color="auto"/>
        <w:right w:val="none" w:sz="0" w:space="0" w:color="auto"/>
      </w:divBdr>
    </w:div>
    <w:div w:id="743456464">
      <w:bodyDiv w:val="1"/>
      <w:marLeft w:val="0"/>
      <w:marRight w:val="0"/>
      <w:marTop w:val="0"/>
      <w:marBottom w:val="0"/>
      <w:divBdr>
        <w:top w:val="none" w:sz="0" w:space="0" w:color="auto"/>
        <w:left w:val="none" w:sz="0" w:space="0" w:color="auto"/>
        <w:bottom w:val="none" w:sz="0" w:space="0" w:color="auto"/>
        <w:right w:val="none" w:sz="0" w:space="0" w:color="auto"/>
      </w:divBdr>
    </w:div>
    <w:div w:id="753433257">
      <w:bodyDiv w:val="1"/>
      <w:marLeft w:val="0"/>
      <w:marRight w:val="0"/>
      <w:marTop w:val="0"/>
      <w:marBottom w:val="0"/>
      <w:divBdr>
        <w:top w:val="none" w:sz="0" w:space="0" w:color="auto"/>
        <w:left w:val="none" w:sz="0" w:space="0" w:color="auto"/>
        <w:bottom w:val="none" w:sz="0" w:space="0" w:color="auto"/>
        <w:right w:val="none" w:sz="0" w:space="0" w:color="auto"/>
      </w:divBdr>
    </w:div>
    <w:div w:id="760490023">
      <w:bodyDiv w:val="1"/>
      <w:marLeft w:val="0"/>
      <w:marRight w:val="0"/>
      <w:marTop w:val="0"/>
      <w:marBottom w:val="0"/>
      <w:divBdr>
        <w:top w:val="none" w:sz="0" w:space="0" w:color="auto"/>
        <w:left w:val="none" w:sz="0" w:space="0" w:color="auto"/>
        <w:bottom w:val="none" w:sz="0" w:space="0" w:color="auto"/>
        <w:right w:val="none" w:sz="0" w:space="0" w:color="auto"/>
      </w:divBdr>
    </w:div>
    <w:div w:id="775561192">
      <w:bodyDiv w:val="1"/>
      <w:marLeft w:val="0"/>
      <w:marRight w:val="0"/>
      <w:marTop w:val="0"/>
      <w:marBottom w:val="0"/>
      <w:divBdr>
        <w:top w:val="none" w:sz="0" w:space="0" w:color="auto"/>
        <w:left w:val="none" w:sz="0" w:space="0" w:color="auto"/>
        <w:bottom w:val="none" w:sz="0" w:space="0" w:color="auto"/>
        <w:right w:val="none" w:sz="0" w:space="0" w:color="auto"/>
      </w:divBdr>
    </w:div>
    <w:div w:id="775638633">
      <w:bodyDiv w:val="1"/>
      <w:marLeft w:val="0"/>
      <w:marRight w:val="0"/>
      <w:marTop w:val="0"/>
      <w:marBottom w:val="0"/>
      <w:divBdr>
        <w:top w:val="none" w:sz="0" w:space="0" w:color="auto"/>
        <w:left w:val="none" w:sz="0" w:space="0" w:color="auto"/>
        <w:bottom w:val="none" w:sz="0" w:space="0" w:color="auto"/>
        <w:right w:val="none" w:sz="0" w:space="0" w:color="auto"/>
      </w:divBdr>
    </w:div>
    <w:div w:id="789664378">
      <w:bodyDiv w:val="1"/>
      <w:marLeft w:val="0"/>
      <w:marRight w:val="0"/>
      <w:marTop w:val="0"/>
      <w:marBottom w:val="0"/>
      <w:divBdr>
        <w:top w:val="none" w:sz="0" w:space="0" w:color="auto"/>
        <w:left w:val="none" w:sz="0" w:space="0" w:color="auto"/>
        <w:bottom w:val="none" w:sz="0" w:space="0" w:color="auto"/>
        <w:right w:val="none" w:sz="0" w:space="0" w:color="auto"/>
      </w:divBdr>
    </w:div>
    <w:div w:id="800727364">
      <w:bodyDiv w:val="1"/>
      <w:marLeft w:val="0"/>
      <w:marRight w:val="0"/>
      <w:marTop w:val="0"/>
      <w:marBottom w:val="0"/>
      <w:divBdr>
        <w:top w:val="none" w:sz="0" w:space="0" w:color="auto"/>
        <w:left w:val="none" w:sz="0" w:space="0" w:color="auto"/>
        <w:bottom w:val="none" w:sz="0" w:space="0" w:color="auto"/>
        <w:right w:val="none" w:sz="0" w:space="0" w:color="auto"/>
      </w:divBdr>
    </w:div>
    <w:div w:id="851995009">
      <w:bodyDiv w:val="1"/>
      <w:marLeft w:val="0"/>
      <w:marRight w:val="0"/>
      <w:marTop w:val="0"/>
      <w:marBottom w:val="0"/>
      <w:divBdr>
        <w:top w:val="none" w:sz="0" w:space="0" w:color="auto"/>
        <w:left w:val="none" w:sz="0" w:space="0" w:color="auto"/>
        <w:bottom w:val="none" w:sz="0" w:space="0" w:color="auto"/>
        <w:right w:val="none" w:sz="0" w:space="0" w:color="auto"/>
      </w:divBdr>
    </w:div>
    <w:div w:id="862132491">
      <w:bodyDiv w:val="1"/>
      <w:marLeft w:val="0"/>
      <w:marRight w:val="0"/>
      <w:marTop w:val="0"/>
      <w:marBottom w:val="0"/>
      <w:divBdr>
        <w:top w:val="none" w:sz="0" w:space="0" w:color="auto"/>
        <w:left w:val="none" w:sz="0" w:space="0" w:color="auto"/>
        <w:bottom w:val="none" w:sz="0" w:space="0" w:color="auto"/>
        <w:right w:val="none" w:sz="0" w:space="0" w:color="auto"/>
      </w:divBdr>
    </w:div>
    <w:div w:id="863448096">
      <w:bodyDiv w:val="1"/>
      <w:marLeft w:val="0"/>
      <w:marRight w:val="0"/>
      <w:marTop w:val="0"/>
      <w:marBottom w:val="0"/>
      <w:divBdr>
        <w:top w:val="none" w:sz="0" w:space="0" w:color="auto"/>
        <w:left w:val="none" w:sz="0" w:space="0" w:color="auto"/>
        <w:bottom w:val="none" w:sz="0" w:space="0" w:color="auto"/>
        <w:right w:val="none" w:sz="0" w:space="0" w:color="auto"/>
      </w:divBdr>
    </w:div>
    <w:div w:id="863716842">
      <w:bodyDiv w:val="1"/>
      <w:marLeft w:val="0"/>
      <w:marRight w:val="0"/>
      <w:marTop w:val="0"/>
      <w:marBottom w:val="0"/>
      <w:divBdr>
        <w:top w:val="none" w:sz="0" w:space="0" w:color="auto"/>
        <w:left w:val="none" w:sz="0" w:space="0" w:color="auto"/>
        <w:bottom w:val="none" w:sz="0" w:space="0" w:color="auto"/>
        <w:right w:val="none" w:sz="0" w:space="0" w:color="auto"/>
      </w:divBdr>
    </w:div>
    <w:div w:id="883712393">
      <w:bodyDiv w:val="1"/>
      <w:marLeft w:val="0"/>
      <w:marRight w:val="0"/>
      <w:marTop w:val="0"/>
      <w:marBottom w:val="0"/>
      <w:divBdr>
        <w:top w:val="none" w:sz="0" w:space="0" w:color="auto"/>
        <w:left w:val="none" w:sz="0" w:space="0" w:color="auto"/>
        <w:bottom w:val="none" w:sz="0" w:space="0" w:color="auto"/>
        <w:right w:val="none" w:sz="0" w:space="0" w:color="auto"/>
      </w:divBdr>
    </w:div>
    <w:div w:id="923683404">
      <w:bodyDiv w:val="1"/>
      <w:marLeft w:val="0"/>
      <w:marRight w:val="0"/>
      <w:marTop w:val="0"/>
      <w:marBottom w:val="0"/>
      <w:divBdr>
        <w:top w:val="none" w:sz="0" w:space="0" w:color="auto"/>
        <w:left w:val="none" w:sz="0" w:space="0" w:color="auto"/>
        <w:bottom w:val="none" w:sz="0" w:space="0" w:color="auto"/>
        <w:right w:val="none" w:sz="0" w:space="0" w:color="auto"/>
      </w:divBdr>
    </w:div>
    <w:div w:id="966355148">
      <w:bodyDiv w:val="1"/>
      <w:marLeft w:val="0"/>
      <w:marRight w:val="0"/>
      <w:marTop w:val="0"/>
      <w:marBottom w:val="0"/>
      <w:divBdr>
        <w:top w:val="none" w:sz="0" w:space="0" w:color="auto"/>
        <w:left w:val="none" w:sz="0" w:space="0" w:color="auto"/>
        <w:bottom w:val="none" w:sz="0" w:space="0" w:color="auto"/>
        <w:right w:val="none" w:sz="0" w:space="0" w:color="auto"/>
      </w:divBdr>
    </w:div>
    <w:div w:id="985085752">
      <w:bodyDiv w:val="1"/>
      <w:marLeft w:val="0"/>
      <w:marRight w:val="0"/>
      <w:marTop w:val="0"/>
      <w:marBottom w:val="0"/>
      <w:divBdr>
        <w:top w:val="none" w:sz="0" w:space="0" w:color="auto"/>
        <w:left w:val="none" w:sz="0" w:space="0" w:color="auto"/>
        <w:bottom w:val="none" w:sz="0" w:space="0" w:color="auto"/>
        <w:right w:val="none" w:sz="0" w:space="0" w:color="auto"/>
      </w:divBdr>
    </w:div>
    <w:div w:id="996498910">
      <w:bodyDiv w:val="1"/>
      <w:marLeft w:val="0"/>
      <w:marRight w:val="0"/>
      <w:marTop w:val="0"/>
      <w:marBottom w:val="0"/>
      <w:divBdr>
        <w:top w:val="none" w:sz="0" w:space="0" w:color="auto"/>
        <w:left w:val="none" w:sz="0" w:space="0" w:color="auto"/>
        <w:bottom w:val="none" w:sz="0" w:space="0" w:color="auto"/>
        <w:right w:val="none" w:sz="0" w:space="0" w:color="auto"/>
      </w:divBdr>
    </w:div>
    <w:div w:id="1023089525">
      <w:bodyDiv w:val="1"/>
      <w:marLeft w:val="0"/>
      <w:marRight w:val="0"/>
      <w:marTop w:val="0"/>
      <w:marBottom w:val="0"/>
      <w:divBdr>
        <w:top w:val="none" w:sz="0" w:space="0" w:color="auto"/>
        <w:left w:val="none" w:sz="0" w:space="0" w:color="auto"/>
        <w:bottom w:val="none" w:sz="0" w:space="0" w:color="auto"/>
        <w:right w:val="none" w:sz="0" w:space="0" w:color="auto"/>
      </w:divBdr>
    </w:div>
    <w:div w:id="1030229047">
      <w:bodyDiv w:val="1"/>
      <w:marLeft w:val="0"/>
      <w:marRight w:val="0"/>
      <w:marTop w:val="0"/>
      <w:marBottom w:val="0"/>
      <w:divBdr>
        <w:top w:val="none" w:sz="0" w:space="0" w:color="auto"/>
        <w:left w:val="none" w:sz="0" w:space="0" w:color="auto"/>
        <w:bottom w:val="none" w:sz="0" w:space="0" w:color="auto"/>
        <w:right w:val="none" w:sz="0" w:space="0" w:color="auto"/>
      </w:divBdr>
    </w:div>
    <w:div w:id="1036855918">
      <w:bodyDiv w:val="1"/>
      <w:marLeft w:val="0"/>
      <w:marRight w:val="0"/>
      <w:marTop w:val="0"/>
      <w:marBottom w:val="0"/>
      <w:divBdr>
        <w:top w:val="none" w:sz="0" w:space="0" w:color="auto"/>
        <w:left w:val="none" w:sz="0" w:space="0" w:color="auto"/>
        <w:bottom w:val="none" w:sz="0" w:space="0" w:color="auto"/>
        <w:right w:val="none" w:sz="0" w:space="0" w:color="auto"/>
      </w:divBdr>
    </w:div>
    <w:div w:id="1045450658">
      <w:bodyDiv w:val="1"/>
      <w:marLeft w:val="0"/>
      <w:marRight w:val="0"/>
      <w:marTop w:val="0"/>
      <w:marBottom w:val="0"/>
      <w:divBdr>
        <w:top w:val="none" w:sz="0" w:space="0" w:color="auto"/>
        <w:left w:val="none" w:sz="0" w:space="0" w:color="auto"/>
        <w:bottom w:val="none" w:sz="0" w:space="0" w:color="auto"/>
        <w:right w:val="none" w:sz="0" w:space="0" w:color="auto"/>
      </w:divBdr>
    </w:div>
    <w:div w:id="1055589065">
      <w:bodyDiv w:val="1"/>
      <w:marLeft w:val="0"/>
      <w:marRight w:val="0"/>
      <w:marTop w:val="0"/>
      <w:marBottom w:val="0"/>
      <w:divBdr>
        <w:top w:val="none" w:sz="0" w:space="0" w:color="auto"/>
        <w:left w:val="none" w:sz="0" w:space="0" w:color="auto"/>
        <w:bottom w:val="none" w:sz="0" w:space="0" w:color="auto"/>
        <w:right w:val="none" w:sz="0" w:space="0" w:color="auto"/>
      </w:divBdr>
    </w:div>
    <w:div w:id="1061440369">
      <w:bodyDiv w:val="1"/>
      <w:marLeft w:val="0"/>
      <w:marRight w:val="0"/>
      <w:marTop w:val="0"/>
      <w:marBottom w:val="0"/>
      <w:divBdr>
        <w:top w:val="none" w:sz="0" w:space="0" w:color="auto"/>
        <w:left w:val="none" w:sz="0" w:space="0" w:color="auto"/>
        <w:bottom w:val="none" w:sz="0" w:space="0" w:color="auto"/>
        <w:right w:val="none" w:sz="0" w:space="0" w:color="auto"/>
      </w:divBdr>
    </w:div>
    <w:div w:id="1063790492">
      <w:bodyDiv w:val="1"/>
      <w:marLeft w:val="0"/>
      <w:marRight w:val="0"/>
      <w:marTop w:val="0"/>
      <w:marBottom w:val="0"/>
      <w:divBdr>
        <w:top w:val="none" w:sz="0" w:space="0" w:color="auto"/>
        <w:left w:val="none" w:sz="0" w:space="0" w:color="auto"/>
        <w:bottom w:val="none" w:sz="0" w:space="0" w:color="auto"/>
        <w:right w:val="none" w:sz="0" w:space="0" w:color="auto"/>
      </w:divBdr>
    </w:div>
    <w:div w:id="1063987585">
      <w:bodyDiv w:val="1"/>
      <w:marLeft w:val="0"/>
      <w:marRight w:val="0"/>
      <w:marTop w:val="0"/>
      <w:marBottom w:val="0"/>
      <w:divBdr>
        <w:top w:val="none" w:sz="0" w:space="0" w:color="auto"/>
        <w:left w:val="none" w:sz="0" w:space="0" w:color="auto"/>
        <w:bottom w:val="none" w:sz="0" w:space="0" w:color="auto"/>
        <w:right w:val="none" w:sz="0" w:space="0" w:color="auto"/>
      </w:divBdr>
    </w:div>
    <w:div w:id="1065958219">
      <w:bodyDiv w:val="1"/>
      <w:marLeft w:val="0"/>
      <w:marRight w:val="0"/>
      <w:marTop w:val="0"/>
      <w:marBottom w:val="0"/>
      <w:divBdr>
        <w:top w:val="none" w:sz="0" w:space="0" w:color="auto"/>
        <w:left w:val="none" w:sz="0" w:space="0" w:color="auto"/>
        <w:bottom w:val="none" w:sz="0" w:space="0" w:color="auto"/>
        <w:right w:val="none" w:sz="0" w:space="0" w:color="auto"/>
      </w:divBdr>
    </w:div>
    <w:div w:id="1082530643">
      <w:bodyDiv w:val="1"/>
      <w:marLeft w:val="0"/>
      <w:marRight w:val="0"/>
      <w:marTop w:val="0"/>
      <w:marBottom w:val="0"/>
      <w:divBdr>
        <w:top w:val="none" w:sz="0" w:space="0" w:color="auto"/>
        <w:left w:val="none" w:sz="0" w:space="0" w:color="auto"/>
        <w:bottom w:val="none" w:sz="0" w:space="0" w:color="auto"/>
        <w:right w:val="none" w:sz="0" w:space="0" w:color="auto"/>
      </w:divBdr>
    </w:div>
    <w:div w:id="1085414986">
      <w:bodyDiv w:val="1"/>
      <w:marLeft w:val="0"/>
      <w:marRight w:val="0"/>
      <w:marTop w:val="0"/>
      <w:marBottom w:val="0"/>
      <w:divBdr>
        <w:top w:val="none" w:sz="0" w:space="0" w:color="auto"/>
        <w:left w:val="none" w:sz="0" w:space="0" w:color="auto"/>
        <w:bottom w:val="none" w:sz="0" w:space="0" w:color="auto"/>
        <w:right w:val="none" w:sz="0" w:space="0" w:color="auto"/>
      </w:divBdr>
    </w:div>
    <w:div w:id="1091391791">
      <w:bodyDiv w:val="1"/>
      <w:marLeft w:val="0"/>
      <w:marRight w:val="0"/>
      <w:marTop w:val="0"/>
      <w:marBottom w:val="0"/>
      <w:divBdr>
        <w:top w:val="none" w:sz="0" w:space="0" w:color="auto"/>
        <w:left w:val="none" w:sz="0" w:space="0" w:color="auto"/>
        <w:bottom w:val="none" w:sz="0" w:space="0" w:color="auto"/>
        <w:right w:val="none" w:sz="0" w:space="0" w:color="auto"/>
      </w:divBdr>
    </w:div>
    <w:div w:id="1104233142">
      <w:bodyDiv w:val="1"/>
      <w:marLeft w:val="0"/>
      <w:marRight w:val="0"/>
      <w:marTop w:val="0"/>
      <w:marBottom w:val="0"/>
      <w:divBdr>
        <w:top w:val="none" w:sz="0" w:space="0" w:color="auto"/>
        <w:left w:val="none" w:sz="0" w:space="0" w:color="auto"/>
        <w:bottom w:val="none" w:sz="0" w:space="0" w:color="auto"/>
        <w:right w:val="none" w:sz="0" w:space="0" w:color="auto"/>
      </w:divBdr>
    </w:div>
    <w:div w:id="1109549038">
      <w:bodyDiv w:val="1"/>
      <w:marLeft w:val="0"/>
      <w:marRight w:val="0"/>
      <w:marTop w:val="0"/>
      <w:marBottom w:val="0"/>
      <w:divBdr>
        <w:top w:val="none" w:sz="0" w:space="0" w:color="auto"/>
        <w:left w:val="none" w:sz="0" w:space="0" w:color="auto"/>
        <w:bottom w:val="none" w:sz="0" w:space="0" w:color="auto"/>
        <w:right w:val="none" w:sz="0" w:space="0" w:color="auto"/>
      </w:divBdr>
    </w:div>
    <w:div w:id="1141650316">
      <w:bodyDiv w:val="1"/>
      <w:marLeft w:val="0"/>
      <w:marRight w:val="0"/>
      <w:marTop w:val="0"/>
      <w:marBottom w:val="0"/>
      <w:divBdr>
        <w:top w:val="none" w:sz="0" w:space="0" w:color="auto"/>
        <w:left w:val="none" w:sz="0" w:space="0" w:color="auto"/>
        <w:bottom w:val="none" w:sz="0" w:space="0" w:color="auto"/>
        <w:right w:val="none" w:sz="0" w:space="0" w:color="auto"/>
      </w:divBdr>
    </w:div>
    <w:div w:id="1151826507">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203857393">
      <w:bodyDiv w:val="1"/>
      <w:marLeft w:val="0"/>
      <w:marRight w:val="0"/>
      <w:marTop w:val="0"/>
      <w:marBottom w:val="0"/>
      <w:divBdr>
        <w:top w:val="none" w:sz="0" w:space="0" w:color="auto"/>
        <w:left w:val="none" w:sz="0" w:space="0" w:color="auto"/>
        <w:bottom w:val="none" w:sz="0" w:space="0" w:color="auto"/>
        <w:right w:val="none" w:sz="0" w:space="0" w:color="auto"/>
      </w:divBdr>
    </w:div>
    <w:div w:id="1227105850">
      <w:bodyDiv w:val="1"/>
      <w:marLeft w:val="0"/>
      <w:marRight w:val="0"/>
      <w:marTop w:val="0"/>
      <w:marBottom w:val="0"/>
      <w:divBdr>
        <w:top w:val="none" w:sz="0" w:space="0" w:color="auto"/>
        <w:left w:val="none" w:sz="0" w:space="0" w:color="auto"/>
        <w:bottom w:val="none" w:sz="0" w:space="0" w:color="auto"/>
        <w:right w:val="none" w:sz="0" w:space="0" w:color="auto"/>
      </w:divBdr>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
    <w:div w:id="1245381888">
      <w:bodyDiv w:val="1"/>
      <w:marLeft w:val="0"/>
      <w:marRight w:val="0"/>
      <w:marTop w:val="0"/>
      <w:marBottom w:val="0"/>
      <w:divBdr>
        <w:top w:val="none" w:sz="0" w:space="0" w:color="auto"/>
        <w:left w:val="none" w:sz="0" w:space="0" w:color="auto"/>
        <w:bottom w:val="none" w:sz="0" w:space="0" w:color="auto"/>
        <w:right w:val="none" w:sz="0" w:space="0" w:color="auto"/>
      </w:divBdr>
    </w:div>
    <w:div w:id="1261137693">
      <w:bodyDiv w:val="1"/>
      <w:marLeft w:val="0"/>
      <w:marRight w:val="0"/>
      <w:marTop w:val="0"/>
      <w:marBottom w:val="0"/>
      <w:divBdr>
        <w:top w:val="none" w:sz="0" w:space="0" w:color="auto"/>
        <w:left w:val="none" w:sz="0" w:space="0" w:color="auto"/>
        <w:bottom w:val="none" w:sz="0" w:space="0" w:color="auto"/>
        <w:right w:val="none" w:sz="0" w:space="0" w:color="auto"/>
      </w:divBdr>
    </w:div>
    <w:div w:id="1261572016">
      <w:bodyDiv w:val="1"/>
      <w:marLeft w:val="0"/>
      <w:marRight w:val="0"/>
      <w:marTop w:val="0"/>
      <w:marBottom w:val="0"/>
      <w:divBdr>
        <w:top w:val="none" w:sz="0" w:space="0" w:color="auto"/>
        <w:left w:val="none" w:sz="0" w:space="0" w:color="auto"/>
        <w:bottom w:val="none" w:sz="0" w:space="0" w:color="auto"/>
        <w:right w:val="none" w:sz="0" w:space="0" w:color="auto"/>
      </w:divBdr>
    </w:div>
    <w:div w:id="1286499692">
      <w:bodyDiv w:val="1"/>
      <w:marLeft w:val="0"/>
      <w:marRight w:val="0"/>
      <w:marTop w:val="0"/>
      <w:marBottom w:val="0"/>
      <w:divBdr>
        <w:top w:val="none" w:sz="0" w:space="0" w:color="auto"/>
        <w:left w:val="none" w:sz="0" w:space="0" w:color="auto"/>
        <w:bottom w:val="none" w:sz="0" w:space="0" w:color="auto"/>
        <w:right w:val="none" w:sz="0" w:space="0" w:color="auto"/>
      </w:divBdr>
    </w:div>
    <w:div w:id="1311445292">
      <w:bodyDiv w:val="1"/>
      <w:marLeft w:val="0"/>
      <w:marRight w:val="0"/>
      <w:marTop w:val="0"/>
      <w:marBottom w:val="0"/>
      <w:divBdr>
        <w:top w:val="none" w:sz="0" w:space="0" w:color="auto"/>
        <w:left w:val="none" w:sz="0" w:space="0" w:color="auto"/>
        <w:bottom w:val="none" w:sz="0" w:space="0" w:color="auto"/>
        <w:right w:val="none" w:sz="0" w:space="0" w:color="auto"/>
      </w:divBdr>
    </w:div>
    <w:div w:id="1337266902">
      <w:bodyDiv w:val="1"/>
      <w:marLeft w:val="0"/>
      <w:marRight w:val="0"/>
      <w:marTop w:val="0"/>
      <w:marBottom w:val="0"/>
      <w:divBdr>
        <w:top w:val="none" w:sz="0" w:space="0" w:color="auto"/>
        <w:left w:val="none" w:sz="0" w:space="0" w:color="auto"/>
        <w:bottom w:val="none" w:sz="0" w:space="0" w:color="auto"/>
        <w:right w:val="none" w:sz="0" w:space="0" w:color="auto"/>
      </w:divBdr>
    </w:div>
    <w:div w:id="1370567909">
      <w:bodyDiv w:val="1"/>
      <w:marLeft w:val="0"/>
      <w:marRight w:val="0"/>
      <w:marTop w:val="0"/>
      <w:marBottom w:val="0"/>
      <w:divBdr>
        <w:top w:val="none" w:sz="0" w:space="0" w:color="auto"/>
        <w:left w:val="none" w:sz="0" w:space="0" w:color="auto"/>
        <w:bottom w:val="none" w:sz="0" w:space="0" w:color="auto"/>
        <w:right w:val="none" w:sz="0" w:space="0" w:color="auto"/>
      </w:divBdr>
    </w:div>
    <w:div w:id="1375083022">
      <w:bodyDiv w:val="1"/>
      <w:marLeft w:val="0"/>
      <w:marRight w:val="0"/>
      <w:marTop w:val="0"/>
      <w:marBottom w:val="0"/>
      <w:divBdr>
        <w:top w:val="none" w:sz="0" w:space="0" w:color="auto"/>
        <w:left w:val="none" w:sz="0" w:space="0" w:color="auto"/>
        <w:bottom w:val="none" w:sz="0" w:space="0" w:color="auto"/>
        <w:right w:val="none" w:sz="0" w:space="0" w:color="auto"/>
      </w:divBdr>
    </w:div>
    <w:div w:id="1375496126">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94616763">
      <w:bodyDiv w:val="1"/>
      <w:marLeft w:val="0"/>
      <w:marRight w:val="0"/>
      <w:marTop w:val="0"/>
      <w:marBottom w:val="0"/>
      <w:divBdr>
        <w:top w:val="none" w:sz="0" w:space="0" w:color="auto"/>
        <w:left w:val="none" w:sz="0" w:space="0" w:color="auto"/>
        <w:bottom w:val="none" w:sz="0" w:space="0" w:color="auto"/>
        <w:right w:val="none" w:sz="0" w:space="0" w:color="auto"/>
      </w:divBdr>
    </w:div>
    <w:div w:id="1400593615">
      <w:bodyDiv w:val="1"/>
      <w:marLeft w:val="0"/>
      <w:marRight w:val="0"/>
      <w:marTop w:val="0"/>
      <w:marBottom w:val="0"/>
      <w:divBdr>
        <w:top w:val="none" w:sz="0" w:space="0" w:color="auto"/>
        <w:left w:val="none" w:sz="0" w:space="0" w:color="auto"/>
        <w:bottom w:val="none" w:sz="0" w:space="0" w:color="auto"/>
        <w:right w:val="none" w:sz="0" w:space="0" w:color="auto"/>
      </w:divBdr>
    </w:div>
    <w:div w:id="1430151554">
      <w:bodyDiv w:val="1"/>
      <w:marLeft w:val="0"/>
      <w:marRight w:val="0"/>
      <w:marTop w:val="0"/>
      <w:marBottom w:val="0"/>
      <w:divBdr>
        <w:top w:val="none" w:sz="0" w:space="0" w:color="auto"/>
        <w:left w:val="none" w:sz="0" w:space="0" w:color="auto"/>
        <w:bottom w:val="none" w:sz="0" w:space="0" w:color="auto"/>
        <w:right w:val="none" w:sz="0" w:space="0" w:color="auto"/>
      </w:divBdr>
    </w:div>
    <w:div w:id="1449004370">
      <w:bodyDiv w:val="1"/>
      <w:marLeft w:val="0"/>
      <w:marRight w:val="0"/>
      <w:marTop w:val="0"/>
      <w:marBottom w:val="0"/>
      <w:divBdr>
        <w:top w:val="none" w:sz="0" w:space="0" w:color="auto"/>
        <w:left w:val="none" w:sz="0" w:space="0" w:color="auto"/>
        <w:bottom w:val="none" w:sz="0" w:space="0" w:color="auto"/>
        <w:right w:val="none" w:sz="0" w:space="0" w:color="auto"/>
      </w:divBdr>
    </w:div>
    <w:div w:id="1456413650">
      <w:bodyDiv w:val="1"/>
      <w:marLeft w:val="0"/>
      <w:marRight w:val="0"/>
      <w:marTop w:val="0"/>
      <w:marBottom w:val="0"/>
      <w:divBdr>
        <w:top w:val="none" w:sz="0" w:space="0" w:color="auto"/>
        <w:left w:val="none" w:sz="0" w:space="0" w:color="auto"/>
        <w:bottom w:val="none" w:sz="0" w:space="0" w:color="auto"/>
        <w:right w:val="none" w:sz="0" w:space="0" w:color="auto"/>
      </w:divBdr>
    </w:div>
    <w:div w:id="1507787804">
      <w:bodyDiv w:val="1"/>
      <w:marLeft w:val="0"/>
      <w:marRight w:val="0"/>
      <w:marTop w:val="0"/>
      <w:marBottom w:val="0"/>
      <w:divBdr>
        <w:top w:val="none" w:sz="0" w:space="0" w:color="auto"/>
        <w:left w:val="none" w:sz="0" w:space="0" w:color="auto"/>
        <w:bottom w:val="none" w:sz="0" w:space="0" w:color="auto"/>
        <w:right w:val="none" w:sz="0" w:space="0" w:color="auto"/>
      </w:divBdr>
    </w:div>
    <w:div w:id="1507793607">
      <w:bodyDiv w:val="1"/>
      <w:marLeft w:val="0"/>
      <w:marRight w:val="0"/>
      <w:marTop w:val="0"/>
      <w:marBottom w:val="0"/>
      <w:divBdr>
        <w:top w:val="none" w:sz="0" w:space="0" w:color="auto"/>
        <w:left w:val="none" w:sz="0" w:space="0" w:color="auto"/>
        <w:bottom w:val="none" w:sz="0" w:space="0" w:color="auto"/>
        <w:right w:val="none" w:sz="0" w:space="0" w:color="auto"/>
      </w:divBdr>
    </w:div>
    <w:div w:id="1509057724">
      <w:bodyDiv w:val="1"/>
      <w:marLeft w:val="0"/>
      <w:marRight w:val="0"/>
      <w:marTop w:val="0"/>
      <w:marBottom w:val="0"/>
      <w:divBdr>
        <w:top w:val="none" w:sz="0" w:space="0" w:color="auto"/>
        <w:left w:val="none" w:sz="0" w:space="0" w:color="auto"/>
        <w:bottom w:val="none" w:sz="0" w:space="0" w:color="auto"/>
        <w:right w:val="none" w:sz="0" w:space="0" w:color="auto"/>
      </w:divBdr>
    </w:div>
    <w:div w:id="1511991290">
      <w:bodyDiv w:val="1"/>
      <w:marLeft w:val="0"/>
      <w:marRight w:val="0"/>
      <w:marTop w:val="0"/>
      <w:marBottom w:val="0"/>
      <w:divBdr>
        <w:top w:val="none" w:sz="0" w:space="0" w:color="auto"/>
        <w:left w:val="none" w:sz="0" w:space="0" w:color="auto"/>
        <w:bottom w:val="none" w:sz="0" w:space="0" w:color="auto"/>
        <w:right w:val="none" w:sz="0" w:space="0" w:color="auto"/>
      </w:divBdr>
    </w:div>
    <w:div w:id="1518890622">
      <w:bodyDiv w:val="1"/>
      <w:marLeft w:val="0"/>
      <w:marRight w:val="0"/>
      <w:marTop w:val="0"/>
      <w:marBottom w:val="0"/>
      <w:divBdr>
        <w:top w:val="none" w:sz="0" w:space="0" w:color="auto"/>
        <w:left w:val="none" w:sz="0" w:space="0" w:color="auto"/>
        <w:bottom w:val="none" w:sz="0" w:space="0" w:color="auto"/>
        <w:right w:val="none" w:sz="0" w:space="0" w:color="auto"/>
      </w:divBdr>
    </w:div>
    <w:div w:id="1522696126">
      <w:bodyDiv w:val="1"/>
      <w:marLeft w:val="0"/>
      <w:marRight w:val="0"/>
      <w:marTop w:val="0"/>
      <w:marBottom w:val="0"/>
      <w:divBdr>
        <w:top w:val="none" w:sz="0" w:space="0" w:color="auto"/>
        <w:left w:val="none" w:sz="0" w:space="0" w:color="auto"/>
        <w:bottom w:val="none" w:sz="0" w:space="0" w:color="auto"/>
        <w:right w:val="none" w:sz="0" w:space="0" w:color="auto"/>
      </w:divBdr>
    </w:div>
    <w:div w:id="1566649747">
      <w:bodyDiv w:val="1"/>
      <w:marLeft w:val="0"/>
      <w:marRight w:val="0"/>
      <w:marTop w:val="0"/>
      <w:marBottom w:val="0"/>
      <w:divBdr>
        <w:top w:val="none" w:sz="0" w:space="0" w:color="auto"/>
        <w:left w:val="none" w:sz="0" w:space="0" w:color="auto"/>
        <w:bottom w:val="none" w:sz="0" w:space="0" w:color="auto"/>
        <w:right w:val="none" w:sz="0" w:space="0" w:color="auto"/>
      </w:divBdr>
    </w:div>
    <w:div w:id="1567640747">
      <w:bodyDiv w:val="1"/>
      <w:marLeft w:val="0"/>
      <w:marRight w:val="0"/>
      <w:marTop w:val="0"/>
      <w:marBottom w:val="0"/>
      <w:divBdr>
        <w:top w:val="none" w:sz="0" w:space="0" w:color="auto"/>
        <w:left w:val="none" w:sz="0" w:space="0" w:color="auto"/>
        <w:bottom w:val="none" w:sz="0" w:space="0" w:color="auto"/>
        <w:right w:val="none" w:sz="0" w:space="0" w:color="auto"/>
      </w:divBdr>
    </w:div>
    <w:div w:id="1577401165">
      <w:bodyDiv w:val="1"/>
      <w:marLeft w:val="0"/>
      <w:marRight w:val="0"/>
      <w:marTop w:val="0"/>
      <w:marBottom w:val="0"/>
      <w:divBdr>
        <w:top w:val="none" w:sz="0" w:space="0" w:color="auto"/>
        <w:left w:val="none" w:sz="0" w:space="0" w:color="auto"/>
        <w:bottom w:val="none" w:sz="0" w:space="0" w:color="auto"/>
        <w:right w:val="none" w:sz="0" w:space="0" w:color="auto"/>
      </w:divBdr>
    </w:div>
    <w:div w:id="1585143227">
      <w:bodyDiv w:val="1"/>
      <w:marLeft w:val="0"/>
      <w:marRight w:val="0"/>
      <w:marTop w:val="0"/>
      <w:marBottom w:val="0"/>
      <w:divBdr>
        <w:top w:val="none" w:sz="0" w:space="0" w:color="auto"/>
        <w:left w:val="none" w:sz="0" w:space="0" w:color="auto"/>
        <w:bottom w:val="none" w:sz="0" w:space="0" w:color="auto"/>
        <w:right w:val="none" w:sz="0" w:space="0" w:color="auto"/>
      </w:divBdr>
    </w:div>
    <w:div w:id="1586576256">
      <w:bodyDiv w:val="1"/>
      <w:marLeft w:val="0"/>
      <w:marRight w:val="0"/>
      <w:marTop w:val="0"/>
      <w:marBottom w:val="0"/>
      <w:divBdr>
        <w:top w:val="none" w:sz="0" w:space="0" w:color="auto"/>
        <w:left w:val="none" w:sz="0" w:space="0" w:color="auto"/>
        <w:bottom w:val="none" w:sz="0" w:space="0" w:color="auto"/>
        <w:right w:val="none" w:sz="0" w:space="0" w:color="auto"/>
      </w:divBdr>
    </w:div>
    <w:div w:id="1587031189">
      <w:bodyDiv w:val="1"/>
      <w:marLeft w:val="0"/>
      <w:marRight w:val="0"/>
      <w:marTop w:val="0"/>
      <w:marBottom w:val="0"/>
      <w:divBdr>
        <w:top w:val="none" w:sz="0" w:space="0" w:color="auto"/>
        <w:left w:val="none" w:sz="0" w:space="0" w:color="auto"/>
        <w:bottom w:val="none" w:sz="0" w:space="0" w:color="auto"/>
        <w:right w:val="none" w:sz="0" w:space="0" w:color="auto"/>
      </w:divBdr>
    </w:div>
    <w:div w:id="1596597054">
      <w:bodyDiv w:val="1"/>
      <w:marLeft w:val="0"/>
      <w:marRight w:val="0"/>
      <w:marTop w:val="0"/>
      <w:marBottom w:val="0"/>
      <w:divBdr>
        <w:top w:val="none" w:sz="0" w:space="0" w:color="auto"/>
        <w:left w:val="none" w:sz="0" w:space="0" w:color="auto"/>
        <w:bottom w:val="none" w:sz="0" w:space="0" w:color="auto"/>
        <w:right w:val="none" w:sz="0" w:space="0" w:color="auto"/>
      </w:divBdr>
    </w:div>
    <w:div w:id="1607930300">
      <w:bodyDiv w:val="1"/>
      <w:marLeft w:val="0"/>
      <w:marRight w:val="0"/>
      <w:marTop w:val="0"/>
      <w:marBottom w:val="0"/>
      <w:divBdr>
        <w:top w:val="none" w:sz="0" w:space="0" w:color="auto"/>
        <w:left w:val="none" w:sz="0" w:space="0" w:color="auto"/>
        <w:bottom w:val="none" w:sz="0" w:space="0" w:color="auto"/>
        <w:right w:val="none" w:sz="0" w:space="0" w:color="auto"/>
      </w:divBdr>
    </w:div>
    <w:div w:id="1616516356">
      <w:bodyDiv w:val="1"/>
      <w:marLeft w:val="0"/>
      <w:marRight w:val="0"/>
      <w:marTop w:val="0"/>
      <w:marBottom w:val="0"/>
      <w:divBdr>
        <w:top w:val="none" w:sz="0" w:space="0" w:color="auto"/>
        <w:left w:val="none" w:sz="0" w:space="0" w:color="auto"/>
        <w:bottom w:val="none" w:sz="0" w:space="0" w:color="auto"/>
        <w:right w:val="none" w:sz="0" w:space="0" w:color="auto"/>
      </w:divBdr>
    </w:div>
    <w:div w:id="1616714221">
      <w:bodyDiv w:val="1"/>
      <w:marLeft w:val="0"/>
      <w:marRight w:val="0"/>
      <w:marTop w:val="0"/>
      <w:marBottom w:val="0"/>
      <w:divBdr>
        <w:top w:val="none" w:sz="0" w:space="0" w:color="auto"/>
        <w:left w:val="none" w:sz="0" w:space="0" w:color="auto"/>
        <w:bottom w:val="none" w:sz="0" w:space="0" w:color="auto"/>
        <w:right w:val="none" w:sz="0" w:space="0" w:color="auto"/>
      </w:divBdr>
    </w:div>
    <w:div w:id="1632982916">
      <w:bodyDiv w:val="1"/>
      <w:marLeft w:val="0"/>
      <w:marRight w:val="0"/>
      <w:marTop w:val="0"/>
      <w:marBottom w:val="0"/>
      <w:divBdr>
        <w:top w:val="none" w:sz="0" w:space="0" w:color="auto"/>
        <w:left w:val="none" w:sz="0" w:space="0" w:color="auto"/>
        <w:bottom w:val="none" w:sz="0" w:space="0" w:color="auto"/>
        <w:right w:val="none" w:sz="0" w:space="0" w:color="auto"/>
      </w:divBdr>
    </w:div>
    <w:div w:id="1656226965">
      <w:bodyDiv w:val="1"/>
      <w:marLeft w:val="0"/>
      <w:marRight w:val="0"/>
      <w:marTop w:val="0"/>
      <w:marBottom w:val="0"/>
      <w:divBdr>
        <w:top w:val="none" w:sz="0" w:space="0" w:color="auto"/>
        <w:left w:val="none" w:sz="0" w:space="0" w:color="auto"/>
        <w:bottom w:val="none" w:sz="0" w:space="0" w:color="auto"/>
        <w:right w:val="none" w:sz="0" w:space="0" w:color="auto"/>
      </w:divBdr>
    </w:div>
    <w:div w:id="1668172778">
      <w:bodyDiv w:val="1"/>
      <w:marLeft w:val="0"/>
      <w:marRight w:val="0"/>
      <w:marTop w:val="0"/>
      <w:marBottom w:val="0"/>
      <w:divBdr>
        <w:top w:val="none" w:sz="0" w:space="0" w:color="auto"/>
        <w:left w:val="none" w:sz="0" w:space="0" w:color="auto"/>
        <w:bottom w:val="none" w:sz="0" w:space="0" w:color="auto"/>
        <w:right w:val="none" w:sz="0" w:space="0" w:color="auto"/>
      </w:divBdr>
    </w:div>
    <w:div w:id="1684430493">
      <w:bodyDiv w:val="1"/>
      <w:marLeft w:val="0"/>
      <w:marRight w:val="0"/>
      <w:marTop w:val="0"/>
      <w:marBottom w:val="0"/>
      <w:divBdr>
        <w:top w:val="none" w:sz="0" w:space="0" w:color="auto"/>
        <w:left w:val="none" w:sz="0" w:space="0" w:color="auto"/>
        <w:bottom w:val="none" w:sz="0" w:space="0" w:color="auto"/>
        <w:right w:val="none" w:sz="0" w:space="0" w:color="auto"/>
      </w:divBdr>
    </w:div>
    <w:div w:id="1695612967">
      <w:bodyDiv w:val="1"/>
      <w:marLeft w:val="0"/>
      <w:marRight w:val="0"/>
      <w:marTop w:val="0"/>
      <w:marBottom w:val="0"/>
      <w:divBdr>
        <w:top w:val="none" w:sz="0" w:space="0" w:color="auto"/>
        <w:left w:val="none" w:sz="0" w:space="0" w:color="auto"/>
        <w:bottom w:val="none" w:sz="0" w:space="0" w:color="auto"/>
        <w:right w:val="none" w:sz="0" w:space="0" w:color="auto"/>
      </w:divBdr>
    </w:div>
    <w:div w:id="1705210288">
      <w:bodyDiv w:val="1"/>
      <w:marLeft w:val="0"/>
      <w:marRight w:val="0"/>
      <w:marTop w:val="0"/>
      <w:marBottom w:val="0"/>
      <w:divBdr>
        <w:top w:val="none" w:sz="0" w:space="0" w:color="auto"/>
        <w:left w:val="none" w:sz="0" w:space="0" w:color="auto"/>
        <w:bottom w:val="none" w:sz="0" w:space="0" w:color="auto"/>
        <w:right w:val="none" w:sz="0" w:space="0" w:color="auto"/>
      </w:divBdr>
    </w:div>
    <w:div w:id="1716272224">
      <w:bodyDiv w:val="1"/>
      <w:marLeft w:val="0"/>
      <w:marRight w:val="0"/>
      <w:marTop w:val="0"/>
      <w:marBottom w:val="0"/>
      <w:divBdr>
        <w:top w:val="none" w:sz="0" w:space="0" w:color="auto"/>
        <w:left w:val="none" w:sz="0" w:space="0" w:color="auto"/>
        <w:bottom w:val="none" w:sz="0" w:space="0" w:color="auto"/>
        <w:right w:val="none" w:sz="0" w:space="0" w:color="auto"/>
      </w:divBdr>
    </w:div>
    <w:div w:id="1719165465">
      <w:bodyDiv w:val="1"/>
      <w:marLeft w:val="0"/>
      <w:marRight w:val="0"/>
      <w:marTop w:val="0"/>
      <w:marBottom w:val="0"/>
      <w:divBdr>
        <w:top w:val="none" w:sz="0" w:space="0" w:color="auto"/>
        <w:left w:val="none" w:sz="0" w:space="0" w:color="auto"/>
        <w:bottom w:val="none" w:sz="0" w:space="0" w:color="auto"/>
        <w:right w:val="none" w:sz="0" w:space="0" w:color="auto"/>
      </w:divBdr>
    </w:div>
    <w:div w:id="1719352301">
      <w:bodyDiv w:val="1"/>
      <w:marLeft w:val="0"/>
      <w:marRight w:val="0"/>
      <w:marTop w:val="0"/>
      <w:marBottom w:val="0"/>
      <w:divBdr>
        <w:top w:val="none" w:sz="0" w:space="0" w:color="auto"/>
        <w:left w:val="none" w:sz="0" w:space="0" w:color="auto"/>
        <w:bottom w:val="none" w:sz="0" w:space="0" w:color="auto"/>
        <w:right w:val="none" w:sz="0" w:space="0" w:color="auto"/>
      </w:divBdr>
    </w:div>
    <w:div w:id="1747262380">
      <w:bodyDiv w:val="1"/>
      <w:marLeft w:val="0"/>
      <w:marRight w:val="0"/>
      <w:marTop w:val="0"/>
      <w:marBottom w:val="0"/>
      <w:divBdr>
        <w:top w:val="none" w:sz="0" w:space="0" w:color="auto"/>
        <w:left w:val="none" w:sz="0" w:space="0" w:color="auto"/>
        <w:bottom w:val="none" w:sz="0" w:space="0" w:color="auto"/>
        <w:right w:val="none" w:sz="0" w:space="0" w:color="auto"/>
      </w:divBdr>
    </w:div>
    <w:div w:id="1790708556">
      <w:bodyDiv w:val="1"/>
      <w:marLeft w:val="0"/>
      <w:marRight w:val="0"/>
      <w:marTop w:val="0"/>
      <w:marBottom w:val="0"/>
      <w:divBdr>
        <w:top w:val="none" w:sz="0" w:space="0" w:color="auto"/>
        <w:left w:val="none" w:sz="0" w:space="0" w:color="auto"/>
        <w:bottom w:val="none" w:sz="0" w:space="0" w:color="auto"/>
        <w:right w:val="none" w:sz="0" w:space="0" w:color="auto"/>
      </w:divBdr>
    </w:div>
    <w:div w:id="1805194259">
      <w:bodyDiv w:val="1"/>
      <w:marLeft w:val="0"/>
      <w:marRight w:val="0"/>
      <w:marTop w:val="0"/>
      <w:marBottom w:val="0"/>
      <w:divBdr>
        <w:top w:val="none" w:sz="0" w:space="0" w:color="auto"/>
        <w:left w:val="none" w:sz="0" w:space="0" w:color="auto"/>
        <w:bottom w:val="none" w:sz="0" w:space="0" w:color="auto"/>
        <w:right w:val="none" w:sz="0" w:space="0" w:color="auto"/>
      </w:divBdr>
    </w:div>
    <w:div w:id="1823698909">
      <w:bodyDiv w:val="1"/>
      <w:marLeft w:val="0"/>
      <w:marRight w:val="0"/>
      <w:marTop w:val="0"/>
      <w:marBottom w:val="0"/>
      <w:divBdr>
        <w:top w:val="none" w:sz="0" w:space="0" w:color="auto"/>
        <w:left w:val="none" w:sz="0" w:space="0" w:color="auto"/>
        <w:bottom w:val="none" w:sz="0" w:space="0" w:color="auto"/>
        <w:right w:val="none" w:sz="0" w:space="0" w:color="auto"/>
      </w:divBdr>
    </w:div>
    <w:div w:id="1883907936">
      <w:bodyDiv w:val="1"/>
      <w:marLeft w:val="0"/>
      <w:marRight w:val="0"/>
      <w:marTop w:val="0"/>
      <w:marBottom w:val="0"/>
      <w:divBdr>
        <w:top w:val="none" w:sz="0" w:space="0" w:color="auto"/>
        <w:left w:val="none" w:sz="0" w:space="0" w:color="auto"/>
        <w:bottom w:val="none" w:sz="0" w:space="0" w:color="auto"/>
        <w:right w:val="none" w:sz="0" w:space="0" w:color="auto"/>
      </w:divBdr>
    </w:div>
    <w:div w:id="1899247236">
      <w:bodyDiv w:val="1"/>
      <w:marLeft w:val="0"/>
      <w:marRight w:val="0"/>
      <w:marTop w:val="0"/>
      <w:marBottom w:val="0"/>
      <w:divBdr>
        <w:top w:val="none" w:sz="0" w:space="0" w:color="auto"/>
        <w:left w:val="none" w:sz="0" w:space="0" w:color="auto"/>
        <w:bottom w:val="none" w:sz="0" w:space="0" w:color="auto"/>
        <w:right w:val="none" w:sz="0" w:space="0" w:color="auto"/>
      </w:divBdr>
    </w:div>
    <w:div w:id="1899435696">
      <w:bodyDiv w:val="1"/>
      <w:marLeft w:val="0"/>
      <w:marRight w:val="0"/>
      <w:marTop w:val="0"/>
      <w:marBottom w:val="0"/>
      <w:divBdr>
        <w:top w:val="none" w:sz="0" w:space="0" w:color="auto"/>
        <w:left w:val="none" w:sz="0" w:space="0" w:color="auto"/>
        <w:bottom w:val="none" w:sz="0" w:space="0" w:color="auto"/>
        <w:right w:val="none" w:sz="0" w:space="0" w:color="auto"/>
      </w:divBdr>
    </w:div>
    <w:div w:id="1901135317">
      <w:bodyDiv w:val="1"/>
      <w:marLeft w:val="0"/>
      <w:marRight w:val="0"/>
      <w:marTop w:val="0"/>
      <w:marBottom w:val="0"/>
      <w:divBdr>
        <w:top w:val="none" w:sz="0" w:space="0" w:color="auto"/>
        <w:left w:val="none" w:sz="0" w:space="0" w:color="auto"/>
        <w:bottom w:val="none" w:sz="0" w:space="0" w:color="auto"/>
        <w:right w:val="none" w:sz="0" w:space="0" w:color="auto"/>
      </w:divBdr>
    </w:div>
    <w:div w:id="1921716554">
      <w:bodyDiv w:val="1"/>
      <w:marLeft w:val="0"/>
      <w:marRight w:val="0"/>
      <w:marTop w:val="0"/>
      <w:marBottom w:val="0"/>
      <w:divBdr>
        <w:top w:val="none" w:sz="0" w:space="0" w:color="auto"/>
        <w:left w:val="none" w:sz="0" w:space="0" w:color="auto"/>
        <w:bottom w:val="none" w:sz="0" w:space="0" w:color="auto"/>
        <w:right w:val="none" w:sz="0" w:space="0" w:color="auto"/>
      </w:divBdr>
    </w:div>
    <w:div w:id="1953131128">
      <w:bodyDiv w:val="1"/>
      <w:marLeft w:val="0"/>
      <w:marRight w:val="0"/>
      <w:marTop w:val="0"/>
      <w:marBottom w:val="0"/>
      <w:divBdr>
        <w:top w:val="none" w:sz="0" w:space="0" w:color="auto"/>
        <w:left w:val="none" w:sz="0" w:space="0" w:color="auto"/>
        <w:bottom w:val="none" w:sz="0" w:space="0" w:color="auto"/>
        <w:right w:val="none" w:sz="0" w:space="0" w:color="auto"/>
      </w:divBdr>
    </w:div>
    <w:div w:id="1960721494">
      <w:bodyDiv w:val="1"/>
      <w:marLeft w:val="0"/>
      <w:marRight w:val="0"/>
      <w:marTop w:val="0"/>
      <w:marBottom w:val="0"/>
      <w:divBdr>
        <w:top w:val="none" w:sz="0" w:space="0" w:color="auto"/>
        <w:left w:val="none" w:sz="0" w:space="0" w:color="auto"/>
        <w:bottom w:val="none" w:sz="0" w:space="0" w:color="auto"/>
        <w:right w:val="none" w:sz="0" w:space="0" w:color="auto"/>
      </w:divBdr>
    </w:div>
    <w:div w:id="2007516730">
      <w:bodyDiv w:val="1"/>
      <w:marLeft w:val="0"/>
      <w:marRight w:val="0"/>
      <w:marTop w:val="0"/>
      <w:marBottom w:val="0"/>
      <w:divBdr>
        <w:top w:val="none" w:sz="0" w:space="0" w:color="auto"/>
        <w:left w:val="none" w:sz="0" w:space="0" w:color="auto"/>
        <w:bottom w:val="none" w:sz="0" w:space="0" w:color="auto"/>
        <w:right w:val="none" w:sz="0" w:space="0" w:color="auto"/>
      </w:divBdr>
    </w:div>
    <w:div w:id="2042515782">
      <w:bodyDiv w:val="1"/>
      <w:marLeft w:val="0"/>
      <w:marRight w:val="0"/>
      <w:marTop w:val="0"/>
      <w:marBottom w:val="0"/>
      <w:divBdr>
        <w:top w:val="none" w:sz="0" w:space="0" w:color="auto"/>
        <w:left w:val="none" w:sz="0" w:space="0" w:color="auto"/>
        <w:bottom w:val="none" w:sz="0" w:space="0" w:color="auto"/>
        <w:right w:val="none" w:sz="0" w:space="0" w:color="auto"/>
      </w:divBdr>
    </w:div>
    <w:div w:id="2067602588">
      <w:bodyDiv w:val="1"/>
      <w:marLeft w:val="0"/>
      <w:marRight w:val="0"/>
      <w:marTop w:val="0"/>
      <w:marBottom w:val="0"/>
      <w:divBdr>
        <w:top w:val="none" w:sz="0" w:space="0" w:color="auto"/>
        <w:left w:val="none" w:sz="0" w:space="0" w:color="auto"/>
        <w:bottom w:val="none" w:sz="0" w:space="0" w:color="auto"/>
        <w:right w:val="none" w:sz="0" w:space="0" w:color="auto"/>
      </w:divBdr>
    </w:div>
    <w:div w:id="2123919154">
      <w:bodyDiv w:val="1"/>
      <w:marLeft w:val="0"/>
      <w:marRight w:val="0"/>
      <w:marTop w:val="0"/>
      <w:marBottom w:val="0"/>
      <w:divBdr>
        <w:top w:val="none" w:sz="0" w:space="0" w:color="auto"/>
        <w:left w:val="none" w:sz="0" w:space="0" w:color="auto"/>
        <w:bottom w:val="none" w:sz="0" w:space="0" w:color="auto"/>
        <w:right w:val="none" w:sz="0" w:space="0" w:color="auto"/>
      </w:divBdr>
    </w:div>
    <w:div w:id="21321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stmarywiv@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B7053-C176-4586-9D03-A446EFE3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The Parish of St Mary-the-Virgin, Wivenhoe</vt:lpstr>
    </vt:vector>
  </TitlesOfParts>
  <Company>Hewlett-Packard</Company>
  <LinksUpToDate>false</LinksUpToDate>
  <CharactersWithSpaces>18322</CharactersWithSpaces>
  <SharedDoc>false</SharedDoc>
  <HLinks>
    <vt:vector size="12" baseType="variant">
      <vt:variant>
        <vt:i4>7667751</vt:i4>
      </vt:variant>
      <vt:variant>
        <vt:i4>3</vt:i4>
      </vt:variant>
      <vt:variant>
        <vt:i4>0</vt:i4>
      </vt:variant>
      <vt:variant>
        <vt:i4>5</vt:i4>
      </vt:variant>
      <vt:variant>
        <vt:lpwstr>http://www.colchesterdeanery.org.uk/deaneryday</vt:lpwstr>
      </vt:variant>
      <vt:variant>
        <vt:lpwstr/>
      </vt:variant>
      <vt:variant>
        <vt:i4>7471175</vt:i4>
      </vt:variant>
      <vt:variant>
        <vt:i4>0</vt:i4>
      </vt:variant>
      <vt:variant>
        <vt:i4>0</vt:i4>
      </vt:variant>
      <vt:variant>
        <vt:i4>5</vt:i4>
      </vt:variant>
      <vt:variant>
        <vt:lpwstr>mailto:safeguardingstmarywiv@gmail.com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St Mary-the-Virgin, Wivenhoe</dc:title>
  <dc:subject/>
  <dc:creator>Bonnie</dc:creator>
  <cp:keywords/>
  <cp:lastModifiedBy>Bonnie Hill</cp:lastModifiedBy>
  <cp:revision>3</cp:revision>
  <cp:lastPrinted>2024-03-12T14:40:00Z</cp:lastPrinted>
  <dcterms:created xsi:type="dcterms:W3CDTF">2026-04-17T10:23:00Z</dcterms:created>
  <dcterms:modified xsi:type="dcterms:W3CDTF">2026-04-17T10:24:00Z</dcterms:modified>
</cp:coreProperties>
</file>